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F53A" w14:textId="487F263E" w:rsidR="007010FB" w:rsidRPr="00F0328C" w:rsidRDefault="00F0328C">
      <w:pPr>
        <w:spacing w:before="322" w:after="322"/>
        <w:outlineLvl w:val="0"/>
        <w:rPr>
          <w:sz w:val="18"/>
          <w:szCs w:val="18"/>
        </w:rPr>
      </w:pPr>
      <w:proofErr w:type="spellStart"/>
      <w:r w:rsidRPr="00F0328C">
        <w:rPr>
          <w:b/>
          <w:bCs/>
          <w:color w:val="000000"/>
          <w:sz w:val="44"/>
          <w:szCs w:val="44"/>
        </w:rPr>
        <w:t>Ganolfan</w:t>
      </w:r>
      <w:proofErr w:type="spellEnd"/>
      <w:r w:rsidR="00283FD0" w:rsidRPr="00F0328C">
        <w:rPr>
          <w:b/>
          <w:bCs/>
          <w:color w:val="000000"/>
          <w:sz w:val="44"/>
          <w:szCs w:val="44"/>
        </w:rPr>
        <w:t xml:space="preserve"> Cyfeirio </w:t>
      </w:r>
      <w:proofErr w:type="spellStart"/>
      <w:r w:rsidR="00283FD0" w:rsidRPr="00F0328C">
        <w:rPr>
          <w:b/>
          <w:bCs/>
          <w:color w:val="000000"/>
          <w:sz w:val="44"/>
          <w:szCs w:val="44"/>
        </w:rPr>
        <w:t>Disgyblion</w:t>
      </w:r>
      <w:proofErr w:type="spellEnd"/>
      <w:r w:rsidR="00283FD0" w:rsidRPr="00F0328C">
        <w:rPr>
          <w:b/>
          <w:bCs/>
          <w:color w:val="000000"/>
          <w:sz w:val="44"/>
          <w:szCs w:val="44"/>
        </w:rPr>
        <w:t xml:space="preserve"> Camu </w:t>
      </w:r>
      <w:proofErr w:type="spellStart"/>
      <w:r w:rsidR="00283FD0" w:rsidRPr="00F0328C">
        <w:rPr>
          <w:b/>
          <w:bCs/>
          <w:color w:val="000000"/>
          <w:sz w:val="44"/>
          <w:szCs w:val="44"/>
        </w:rPr>
        <w:t>i'r</w:t>
      </w:r>
      <w:proofErr w:type="spellEnd"/>
      <w:r w:rsidR="00283FD0" w:rsidRPr="00F0328C">
        <w:rPr>
          <w:b/>
          <w:bCs/>
          <w:color w:val="000000"/>
          <w:sz w:val="44"/>
          <w:szCs w:val="44"/>
        </w:rPr>
        <w:t xml:space="preserve"> Copa</w:t>
      </w:r>
    </w:p>
    <w:p w14:paraId="2DD87E46" w14:textId="77777777" w:rsidR="007010FB" w:rsidRDefault="00283FD0">
      <w:pPr>
        <w:spacing w:before="299" w:after="299"/>
        <w:outlineLvl w:val="1"/>
      </w:pPr>
      <w:proofErr w:type="spellStart"/>
      <w:r>
        <w:rPr>
          <w:b/>
          <w:bCs/>
          <w:color w:val="000000"/>
          <w:sz w:val="36"/>
          <w:szCs w:val="36"/>
        </w:rPr>
        <w:t>Polisi'r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Cwricwlwm</w:t>
      </w:r>
      <w:proofErr w:type="spellEnd"/>
    </w:p>
    <w:p w14:paraId="657112DA" w14:textId="77777777" w:rsidR="007010FB" w:rsidRDefault="00083A42">
      <w:r>
        <w:pict w14:anchorId="48802EB1">
          <v:rect id="_x0000_i1025" style="width:0;height:1.5pt" o:hrstd="t" o:hrnoshade="t" o:hr="t" fillcolor="#aca899" stroked="f"/>
        </w:pict>
      </w:r>
    </w:p>
    <w:p w14:paraId="324B4877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b/>
          <w:bCs/>
          <w:color w:val="000000"/>
          <w:sz w:val="28"/>
          <w:szCs w:val="28"/>
        </w:rPr>
        <w:t>Pwrpas</w:t>
      </w:r>
      <w:proofErr w:type="spellEnd"/>
      <w:r>
        <w:rPr>
          <w:b/>
          <w:bCs/>
          <w:color w:val="000000"/>
          <w:sz w:val="28"/>
          <w:szCs w:val="28"/>
        </w:rPr>
        <w:t xml:space="preserve"> y Polisi</w:t>
      </w:r>
    </w:p>
    <w:p w14:paraId="5CCDF2C9" w14:textId="77777777" w:rsidR="00BF72A0" w:rsidRDefault="00283FD0" w:rsidP="00BF72A0">
      <w:pPr>
        <w:spacing w:before="240" w:after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Polisi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nodi </w:t>
      </w:r>
      <w:proofErr w:type="spellStart"/>
      <w:r>
        <w:rPr>
          <w:color w:val="000000"/>
          <w:sz w:val="24"/>
          <w:szCs w:val="24"/>
        </w:rPr>
        <w:t>ymrwymiad</w:t>
      </w:r>
      <w:proofErr w:type="spellEnd"/>
      <w:r>
        <w:rPr>
          <w:color w:val="000000"/>
          <w:sz w:val="24"/>
          <w:szCs w:val="24"/>
        </w:rPr>
        <w:t xml:space="preserve"> Camu </w:t>
      </w:r>
      <w:proofErr w:type="spellStart"/>
      <w:r>
        <w:rPr>
          <w:color w:val="000000"/>
          <w:sz w:val="24"/>
          <w:szCs w:val="24"/>
        </w:rPr>
        <w:t>i'r</w:t>
      </w:r>
      <w:proofErr w:type="spellEnd"/>
      <w:r>
        <w:rPr>
          <w:color w:val="000000"/>
          <w:sz w:val="24"/>
          <w:szCs w:val="24"/>
        </w:rPr>
        <w:t xml:space="preserve"> Copa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ddarparu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pwrpasol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ansawdd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uchel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wedi'i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deilwra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unigryw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wynebu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heriau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cymdeithasol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emosiynol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ymddygiadol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Mae'n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sicrhau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cydymffurfiaeth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deddfwriaeth</w:t>
      </w:r>
      <w:proofErr w:type="spellEnd"/>
      <w:r>
        <w:rPr>
          <w:color w:val="000000"/>
          <w:sz w:val="24"/>
          <w:szCs w:val="24"/>
        </w:rPr>
        <w:t xml:space="preserve"> y DU a </w:t>
      </w:r>
      <w:proofErr w:type="spellStart"/>
      <w:r>
        <w:rPr>
          <w:color w:val="000000"/>
          <w:sz w:val="24"/>
          <w:szCs w:val="24"/>
        </w:rPr>
        <w:t>fframwaith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arolygu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Estyn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hyrwyddo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dilyniant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cynhwysiant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lles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bob </w:t>
      </w:r>
      <w:proofErr w:type="spellStart"/>
      <w:r>
        <w:rPr>
          <w:color w:val="000000"/>
          <w:sz w:val="24"/>
          <w:szCs w:val="24"/>
        </w:rPr>
        <w:t>dysgwr</w:t>
      </w:r>
      <w:proofErr w:type="spellEnd"/>
      <w:r>
        <w:rPr>
          <w:color w:val="000000"/>
          <w:sz w:val="24"/>
          <w:szCs w:val="24"/>
        </w:rPr>
        <w:t>.</w:t>
      </w:r>
    </w:p>
    <w:p w14:paraId="29A0398C" w14:textId="151B8BC6" w:rsidR="00BF72A0" w:rsidRPr="00BF72A0" w:rsidRDefault="00BF72A0" w:rsidP="00BF72A0">
      <w:pPr>
        <w:spacing w:before="240" w:after="240"/>
        <w:rPr>
          <w:color w:val="000000"/>
          <w:sz w:val="24"/>
          <w:szCs w:val="24"/>
        </w:rPr>
      </w:pPr>
      <w:r w:rsidRPr="00BF72A0">
        <w:rPr>
          <w:color w:val="000000"/>
          <w:sz w:val="24"/>
          <w:szCs w:val="24"/>
          <w:lang w:val="cy-GB"/>
        </w:rPr>
        <w:br/>
        <w:t xml:space="preserve">Ein bwriad yw sicrhau bod pob dysgwr yn manteisio ar gyfleoedd dysgu o ansawdd uchel sy’n eu galluogi i wneud cynnydd, datblygu </w:t>
      </w:r>
      <w:proofErr w:type="spellStart"/>
      <w:r w:rsidRPr="00BF72A0">
        <w:rPr>
          <w:color w:val="000000"/>
          <w:sz w:val="24"/>
          <w:szCs w:val="24"/>
          <w:lang w:val="cy-GB"/>
        </w:rPr>
        <w:t>cydnerthedd</w:t>
      </w:r>
      <w:proofErr w:type="spellEnd"/>
      <w:r w:rsidRPr="00BF72A0">
        <w:rPr>
          <w:color w:val="000000"/>
          <w:sz w:val="24"/>
          <w:szCs w:val="24"/>
          <w:lang w:val="cy-GB"/>
        </w:rPr>
        <w:t>, a symud ymlaen yn hyderus i'w cam nesaf mewn bywyd.</w:t>
      </w:r>
    </w:p>
    <w:p w14:paraId="642935D2" w14:textId="769E51D6" w:rsidR="008B7541" w:rsidRPr="00BF72A0" w:rsidRDefault="00BF72A0">
      <w:pPr>
        <w:spacing w:before="240" w:after="240"/>
        <w:rPr>
          <w:color w:val="000000"/>
          <w:sz w:val="24"/>
          <w:szCs w:val="24"/>
          <w:lang w:val="cy-GB"/>
        </w:rPr>
      </w:pPr>
      <w:r w:rsidRPr="00BF72A0">
        <w:rPr>
          <w:color w:val="000000"/>
          <w:sz w:val="24"/>
          <w:szCs w:val="24"/>
          <w:lang w:val="cy-GB"/>
        </w:rPr>
        <w:t>“</w:t>
      </w:r>
      <w:r w:rsidRPr="00BF72A0">
        <w:rPr>
          <w:b/>
          <w:bCs/>
          <w:color w:val="000000"/>
          <w:sz w:val="24"/>
          <w:szCs w:val="24"/>
          <w:lang w:val="cy-GB"/>
        </w:rPr>
        <w:t>Ein Cwricwlwm yw popeth a wnawn</w:t>
      </w:r>
      <w:r w:rsidRPr="00BF72A0">
        <w:rPr>
          <w:color w:val="000000"/>
          <w:sz w:val="24"/>
          <w:szCs w:val="24"/>
          <w:lang w:val="cy-GB"/>
        </w:rPr>
        <w:t>” – rydym yn gweld pob profiad, rhyngweithio a chyfle yn rhan o’r darpariaeth holistaidd i’n pobl ifanc.</w:t>
      </w:r>
    </w:p>
    <w:p w14:paraId="717A9FF6" w14:textId="77777777" w:rsidR="007010FB" w:rsidRDefault="00083A42">
      <w:r>
        <w:pict w14:anchorId="24FB353B">
          <v:rect id="_x0000_i1026" style="width:0;height:1.5pt" o:hrstd="t" o:hrnoshade="t" o:hr="t" fillcolor="#aca899" stroked="f"/>
        </w:pict>
      </w:r>
    </w:p>
    <w:p w14:paraId="2EE7FACD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</w:rPr>
        <w:t>Cwmpas</w:t>
      </w:r>
      <w:proofErr w:type="spellEnd"/>
    </w:p>
    <w:p w14:paraId="148D5362" w14:textId="77777777" w:rsidR="007010FB" w:rsidRDefault="00283FD0">
      <w:pPr>
        <w:spacing w:before="240" w:after="240"/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polisi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berthnasol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holl</w:t>
      </w:r>
      <w:proofErr w:type="spellEnd"/>
      <w:r>
        <w:rPr>
          <w:color w:val="000000"/>
          <w:sz w:val="24"/>
          <w:szCs w:val="24"/>
        </w:rPr>
        <w:t xml:space="preserve"> staff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ymwneud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chynllunio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chyflwyno'r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rhieni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gofalwyr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rhanddeiliaid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ehangach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ysgolion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ffrwd</w:t>
      </w:r>
      <w:proofErr w:type="spellEnd"/>
      <w:r>
        <w:rPr>
          <w:color w:val="000000"/>
          <w:sz w:val="24"/>
          <w:szCs w:val="24"/>
        </w:rPr>
        <w:t xml:space="preserve"> partner a </w:t>
      </w:r>
      <w:proofErr w:type="spellStart"/>
      <w:r>
        <w:rPr>
          <w:color w:val="000000"/>
          <w:sz w:val="24"/>
          <w:szCs w:val="24"/>
        </w:rPr>
        <w:t>sefydliadau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cymunedol</w:t>
      </w:r>
      <w:proofErr w:type="spellEnd"/>
      <w:r>
        <w:rPr>
          <w:color w:val="000000"/>
          <w:sz w:val="24"/>
          <w:szCs w:val="24"/>
        </w:rPr>
        <w:t>.</w:t>
      </w:r>
    </w:p>
    <w:p w14:paraId="0CC47FF7" w14:textId="77777777" w:rsidR="007010FB" w:rsidRDefault="00083A42">
      <w:r>
        <w:pict w14:anchorId="44613127">
          <v:rect id="_x0000_i1027" style="width:0;height:1.5pt" o:hrstd="t" o:hrnoshade="t" o:hr="t" fillcolor="#aca899" stroked="f"/>
        </w:pict>
      </w:r>
    </w:p>
    <w:p w14:paraId="35677C6E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b/>
          <w:bCs/>
          <w:color w:val="000000"/>
          <w:sz w:val="28"/>
          <w:szCs w:val="28"/>
        </w:rPr>
        <w:t>Fframwaith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Cyfreithiol</w:t>
      </w:r>
      <w:proofErr w:type="spellEnd"/>
      <w:r>
        <w:rPr>
          <w:b/>
          <w:bCs/>
          <w:color w:val="000000"/>
          <w:sz w:val="28"/>
          <w:szCs w:val="28"/>
        </w:rPr>
        <w:t xml:space="preserve"> a </w:t>
      </w:r>
      <w:proofErr w:type="spellStart"/>
      <w:r>
        <w:rPr>
          <w:b/>
          <w:bCs/>
          <w:color w:val="000000"/>
          <w:sz w:val="28"/>
          <w:szCs w:val="28"/>
        </w:rPr>
        <w:t>Rheoleiddiol</w:t>
      </w:r>
      <w:proofErr w:type="spellEnd"/>
    </w:p>
    <w:p w14:paraId="0B251A24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b/>
          <w:bCs/>
          <w:color w:val="000000"/>
          <w:sz w:val="24"/>
          <w:szCs w:val="24"/>
          <w:lang w:val="cy-GB"/>
        </w:rPr>
        <w:t>Deddfwriaeth sylfaenol</w:t>
      </w:r>
    </w:p>
    <w:p w14:paraId="296889BB" w14:textId="77777777" w:rsidR="00083A42" w:rsidRPr="00083A42" w:rsidRDefault="00083A42" w:rsidP="00083A42">
      <w:pPr>
        <w:numPr>
          <w:ilvl w:val="0"/>
          <w:numId w:val="35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Deddf Cwricwlwm ac Asesu (Cymru) 2021</w:t>
      </w:r>
    </w:p>
    <w:p w14:paraId="2A789CAF" w14:textId="77777777" w:rsidR="00083A42" w:rsidRPr="00083A42" w:rsidRDefault="00083A42" w:rsidP="00083A42">
      <w:pPr>
        <w:numPr>
          <w:ilvl w:val="0"/>
          <w:numId w:val="35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Deddf Addysg 1996</w:t>
      </w:r>
    </w:p>
    <w:p w14:paraId="701F9F91" w14:textId="77777777" w:rsidR="00083A42" w:rsidRPr="00083A42" w:rsidRDefault="00083A42" w:rsidP="00083A42">
      <w:pPr>
        <w:ind w:left="720"/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pict w14:anchorId="740C4712">
          <v:rect id="_x0000_i1066" style="width:0;height:1.5pt" o:hralign="center" o:hrstd="t" o:hr="t" fillcolor="#a0a0a0" stroked="f"/>
        </w:pict>
      </w:r>
    </w:p>
    <w:p w14:paraId="08396E26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🏫</w:t>
      </w:r>
      <w:r w:rsidRPr="00083A42">
        <w:rPr>
          <w:b/>
          <w:bCs/>
          <w:color w:val="000000"/>
          <w:sz w:val="24"/>
          <w:szCs w:val="24"/>
          <w:lang w:val="cy-GB"/>
        </w:rPr>
        <w:t xml:space="preserve"> Rheoliadau penodol i </w:t>
      </w:r>
      <w:proofErr w:type="spellStart"/>
      <w:r w:rsidRPr="00083A42">
        <w:rPr>
          <w:b/>
          <w:bCs/>
          <w:color w:val="000000"/>
          <w:sz w:val="24"/>
          <w:szCs w:val="24"/>
          <w:lang w:val="cy-GB"/>
        </w:rPr>
        <w:t>UCDau</w:t>
      </w:r>
      <w:proofErr w:type="spellEnd"/>
    </w:p>
    <w:p w14:paraId="1E434DA5" w14:textId="77777777" w:rsidR="00083A42" w:rsidRPr="00083A42" w:rsidRDefault="00083A42" w:rsidP="00083A42">
      <w:pPr>
        <w:numPr>
          <w:ilvl w:val="0"/>
          <w:numId w:val="36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Rheoliadau Addysg (Unedau Cyfeirio Disgyblion) (Pwyllgorau Rheoli ac ati) (Cymru) 2014</w:t>
      </w:r>
    </w:p>
    <w:p w14:paraId="1706825E" w14:textId="77777777" w:rsidR="00083A42" w:rsidRPr="00083A42" w:rsidRDefault="00083A42" w:rsidP="00083A42">
      <w:pPr>
        <w:ind w:left="720"/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pict w14:anchorId="160F6026">
          <v:rect id="_x0000_i1067" style="width:0;height:1.5pt" o:hralign="center" o:hrstd="t" o:hr="t" fillcolor="#a0a0a0" stroked="f"/>
        </w:pict>
      </w:r>
    </w:p>
    <w:p w14:paraId="6FC4184D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📖</w:t>
      </w:r>
      <w:r w:rsidRPr="00083A42">
        <w:rPr>
          <w:b/>
          <w:bCs/>
          <w:color w:val="000000"/>
          <w:sz w:val="24"/>
          <w:szCs w:val="24"/>
          <w:lang w:val="cy-GB"/>
        </w:rPr>
        <w:t xml:space="preserve"> Canllawiau statudol</w:t>
      </w:r>
    </w:p>
    <w:p w14:paraId="50E53F1A" w14:textId="77777777" w:rsidR="00083A42" w:rsidRPr="00083A42" w:rsidRDefault="00083A42" w:rsidP="00083A42">
      <w:pPr>
        <w:numPr>
          <w:ilvl w:val="0"/>
          <w:numId w:val="37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Cwricwlwm i Gymru (Fframwaith a chanllawiau statudol)</w:t>
      </w:r>
    </w:p>
    <w:p w14:paraId="05B2AF7A" w14:textId="77777777" w:rsidR="00083A42" w:rsidRPr="00083A42" w:rsidRDefault="00083A42" w:rsidP="00083A42">
      <w:pPr>
        <w:ind w:left="720"/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lastRenderedPageBreak/>
        <w:pict w14:anchorId="66E846C7">
          <v:rect id="_x0000_i1068" style="width:0;height:1.5pt" o:hralign="center" o:hrstd="t" o:hr="t" fillcolor="#a0a0a0" stroked="f"/>
        </w:pict>
      </w:r>
    </w:p>
    <w:p w14:paraId="3302856E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👩</w:t>
      </w:r>
      <w:r w:rsidRPr="00083A42">
        <w:rPr>
          <w:b/>
          <w:bCs/>
          <w:color w:val="000000"/>
          <w:sz w:val="24"/>
          <w:szCs w:val="24"/>
          <w:lang w:val="cy-GB"/>
        </w:rPr>
        <w:t>‍</w:t>
      </w: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🏫</w:t>
      </w:r>
      <w:r w:rsidRPr="00083A42">
        <w:rPr>
          <w:b/>
          <w:bCs/>
          <w:color w:val="000000"/>
          <w:sz w:val="24"/>
          <w:szCs w:val="24"/>
          <w:lang w:val="cy-GB"/>
        </w:rPr>
        <w:t xml:space="preserve"> Deddfwriaeth ategol (anghenion dysgwyr)</w:t>
      </w:r>
    </w:p>
    <w:p w14:paraId="02C5A9F3" w14:textId="77777777" w:rsidR="00083A42" w:rsidRPr="00083A42" w:rsidRDefault="00083A42" w:rsidP="00083A42">
      <w:pPr>
        <w:numPr>
          <w:ilvl w:val="0"/>
          <w:numId w:val="38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Deddf Anghenion Dysgu Ychwanegol a’r Tribiwnlys Addysg (Cymru) 2018</w:t>
      </w:r>
    </w:p>
    <w:p w14:paraId="741592B6" w14:textId="77777777" w:rsidR="00083A42" w:rsidRPr="00083A42" w:rsidRDefault="00083A42" w:rsidP="00083A42">
      <w:pPr>
        <w:ind w:left="720"/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pict w14:anchorId="77F02A3D">
          <v:rect id="_x0000_i1069" style="width:0;height:1.5pt" o:hralign="center" o:hrstd="t" o:hr="t" fillcolor="#a0a0a0" stroked="f"/>
        </w:pict>
      </w:r>
    </w:p>
    <w:p w14:paraId="7AAA3C3D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📊</w:t>
      </w:r>
      <w:r w:rsidRPr="00083A42">
        <w:rPr>
          <w:b/>
          <w:bCs/>
          <w:color w:val="000000"/>
          <w:sz w:val="24"/>
          <w:szCs w:val="24"/>
          <w:lang w:val="cy-GB"/>
        </w:rPr>
        <w:t xml:space="preserve"> Rheoliadau gwybodaeth ac asesu</w:t>
      </w:r>
    </w:p>
    <w:p w14:paraId="6FD5E51F" w14:textId="77777777" w:rsidR="00083A42" w:rsidRPr="00083A42" w:rsidRDefault="00083A42" w:rsidP="00083A42">
      <w:pPr>
        <w:numPr>
          <w:ilvl w:val="0"/>
          <w:numId w:val="39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Rheoliadau Darparu Gwybodaeth i Rieni a Disgyblion (Cymru) 2022</w:t>
      </w:r>
    </w:p>
    <w:p w14:paraId="7BC3C4ED" w14:textId="77777777" w:rsidR="00083A42" w:rsidRPr="00083A42" w:rsidRDefault="00083A42" w:rsidP="00083A42">
      <w:pPr>
        <w:numPr>
          <w:ilvl w:val="0"/>
          <w:numId w:val="39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Rheoliadau Addysg (Gwybodaeth am Blant mewn Darpariaeth Amgen) (Cymru) 2009</w:t>
      </w:r>
    </w:p>
    <w:p w14:paraId="2066C33E" w14:textId="77777777" w:rsidR="00083A42" w:rsidRPr="00083A42" w:rsidRDefault="00083A42" w:rsidP="00083A42">
      <w:pPr>
        <w:ind w:left="720"/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pict w14:anchorId="53916038">
          <v:rect id="_x0000_i1070" style="width:0;height:1.5pt" o:hralign="center" o:hrstd="t" o:hr="t" fillcolor="#a0a0a0" stroked="f"/>
        </w:pict>
      </w:r>
    </w:p>
    <w:p w14:paraId="215CE0D7" w14:textId="77777777" w:rsidR="00083A42" w:rsidRPr="00083A42" w:rsidRDefault="00083A42" w:rsidP="00083A42">
      <w:pPr>
        <w:ind w:left="720"/>
        <w:rPr>
          <w:b/>
          <w:bCs/>
          <w:color w:val="000000"/>
          <w:sz w:val="24"/>
          <w:szCs w:val="24"/>
          <w:lang w:val="cy-GB"/>
        </w:rPr>
      </w:pPr>
      <w:r w:rsidRPr="00083A42">
        <w:rPr>
          <w:rFonts w:ascii="Segoe UI Emoji" w:hAnsi="Segoe UI Emoji" w:cs="Segoe UI Emoji"/>
          <w:b/>
          <w:bCs/>
          <w:color w:val="000000"/>
          <w:sz w:val="24"/>
          <w:szCs w:val="24"/>
          <w:lang w:val="cy-GB"/>
        </w:rPr>
        <w:t>🔍</w:t>
      </w:r>
      <w:r w:rsidRPr="00083A42">
        <w:rPr>
          <w:b/>
          <w:bCs/>
          <w:color w:val="000000"/>
          <w:sz w:val="24"/>
          <w:szCs w:val="24"/>
          <w:lang w:val="cy-GB"/>
        </w:rPr>
        <w:t xml:space="preserve"> Atebolrwydd ac arolygu</w:t>
      </w:r>
    </w:p>
    <w:p w14:paraId="032A5E3E" w14:textId="77777777" w:rsidR="00083A42" w:rsidRPr="00083A42" w:rsidRDefault="00083A42" w:rsidP="00083A42">
      <w:pPr>
        <w:numPr>
          <w:ilvl w:val="0"/>
          <w:numId w:val="40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Estyn (fframwaith arolygu)</w:t>
      </w:r>
    </w:p>
    <w:p w14:paraId="0B6E249A" w14:textId="77777777" w:rsidR="00083A42" w:rsidRPr="00083A42" w:rsidRDefault="00083A42" w:rsidP="00083A42">
      <w:pPr>
        <w:numPr>
          <w:ilvl w:val="0"/>
          <w:numId w:val="40"/>
        </w:numPr>
        <w:rPr>
          <w:color w:val="000000"/>
          <w:sz w:val="24"/>
          <w:szCs w:val="24"/>
          <w:lang w:val="cy-GB"/>
        </w:rPr>
      </w:pPr>
      <w:r w:rsidRPr="00083A42">
        <w:rPr>
          <w:color w:val="000000"/>
          <w:sz w:val="24"/>
          <w:szCs w:val="24"/>
          <w:lang w:val="cy-GB"/>
        </w:rPr>
        <w:t>Fframwaith Gwella Ysgolion (Cymru)</w:t>
      </w:r>
    </w:p>
    <w:p w14:paraId="23DCDA77" w14:textId="77777777" w:rsidR="0052583F" w:rsidRDefault="0052583F" w:rsidP="00ED7E6F">
      <w:pPr>
        <w:ind w:left="720"/>
        <w:rPr>
          <w:color w:val="000000"/>
          <w:sz w:val="24"/>
          <w:szCs w:val="24"/>
        </w:rPr>
      </w:pPr>
    </w:p>
    <w:p w14:paraId="0948D0BC" w14:textId="77777777" w:rsidR="000A1DB8" w:rsidRDefault="000A1DB8" w:rsidP="00ED7E6F">
      <w:pPr>
        <w:ind w:left="720"/>
        <w:rPr>
          <w:color w:val="000000"/>
          <w:sz w:val="24"/>
          <w:szCs w:val="24"/>
        </w:rPr>
      </w:pPr>
    </w:p>
    <w:p w14:paraId="1FBC2C8C" w14:textId="77777777" w:rsidR="0052583F" w:rsidRDefault="00083A42">
      <w:r>
        <w:pict w14:anchorId="0759C30C">
          <v:rect id="_x0000_i1028" style="width:0;height:1.5pt" o:hrstd="t" o:hrnoshade="t" o:hr="t" fillcolor="#aca899" stroked="f"/>
        </w:pict>
      </w:r>
    </w:p>
    <w:p w14:paraId="38749971" w14:textId="70203C74" w:rsidR="007010FB" w:rsidRDefault="007010FB"/>
    <w:p w14:paraId="1B57DCF7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b/>
          <w:bCs/>
          <w:color w:val="000000"/>
          <w:sz w:val="28"/>
          <w:szCs w:val="28"/>
        </w:rPr>
        <w:t>Nodau</w:t>
      </w:r>
      <w:proofErr w:type="spellEnd"/>
      <w:r>
        <w:rPr>
          <w:b/>
          <w:bCs/>
          <w:color w:val="000000"/>
          <w:sz w:val="28"/>
          <w:szCs w:val="28"/>
        </w:rPr>
        <w:t xml:space="preserve"> ac </w:t>
      </w:r>
      <w:proofErr w:type="spellStart"/>
      <w:r>
        <w:rPr>
          <w:b/>
          <w:bCs/>
          <w:color w:val="000000"/>
          <w:sz w:val="28"/>
          <w:szCs w:val="28"/>
        </w:rPr>
        <w:t>Egwyddorion</w:t>
      </w:r>
      <w:proofErr w:type="spellEnd"/>
      <w:r>
        <w:rPr>
          <w:b/>
          <w:bCs/>
          <w:color w:val="000000"/>
          <w:sz w:val="28"/>
          <w:szCs w:val="28"/>
        </w:rPr>
        <w:t xml:space="preserve"> y </w:t>
      </w:r>
      <w:proofErr w:type="spellStart"/>
      <w:r>
        <w:rPr>
          <w:b/>
          <w:bCs/>
          <w:color w:val="000000"/>
          <w:sz w:val="28"/>
          <w:szCs w:val="28"/>
        </w:rPr>
        <w:t>Cwricwlwm</w:t>
      </w:r>
      <w:proofErr w:type="spellEnd"/>
    </w:p>
    <w:p w14:paraId="64E9BE31" w14:textId="494A2DB4" w:rsidR="00B43362" w:rsidRPr="00B43362" w:rsidRDefault="00B43362" w:rsidP="00B43362">
      <w:pPr>
        <w:spacing w:before="240" w:after="240"/>
        <w:rPr>
          <w:color w:val="000000"/>
          <w:sz w:val="24"/>
          <w:szCs w:val="24"/>
          <w:lang w:val="cy-GB"/>
        </w:rPr>
      </w:pPr>
      <w:r w:rsidRPr="00B43362">
        <w:rPr>
          <w:color w:val="000000"/>
          <w:sz w:val="24"/>
          <w:szCs w:val="24"/>
          <w:lang w:val="cy-GB"/>
        </w:rPr>
        <w:t xml:space="preserve">Mae ein cwricwlwm wedi’i adeiladu ar ein </w:t>
      </w:r>
      <w:r>
        <w:rPr>
          <w:b/>
          <w:bCs/>
          <w:color w:val="000000"/>
          <w:sz w:val="24"/>
          <w:szCs w:val="24"/>
          <w:lang w:val="cy-GB"/>
        </w:rPr>
        <w:t>ethos</w:t>
      </w:r>
      <w:r w:rsidRPr="00B43362">
        <w:rPr>
          <w:b/>
          <w:bCs/>
          <w:color w:val="000000"/>
          <w:sz w:val="24"/>
          <w:szCs w:val="24"/>
          <w:lang w:val="cy-GB"/>
        </w:rPr>
        <w:t xml:space="preserve"> greiddiol</w:t>
      </w:r>
      <w:r w:rsidRPr="00B43362">
        <w:rPr>
          <w:color w:val="000000"/>
          <w:sz w:val="24"/>
          <w:szCs w:val="24"/>
          <w:lang w:val="cy-GB"/>
        </w:rPr>
        <w:t>:</w:t>
      </w:r>
    </w:p>
    <w:p w14:paraId="76325083" w14:textId="77777777" w:rsidR="00B43362" w:rsidRPr="00B43362" w:rsidRDefault="00B43362" w:rsidP="00B43362">
      <w:pPr>
        <w:spacing w:before="240" w:after="240"/>
        <w:rPr>
          <w:b/>
          <w:bCs/>
          <w:color w:val="000000"/>
          <w:sz w:val="24"/>
          <w:szCs w:val="24"/>
          <w:lang w:val="cy-GB"/>
        </w:rPr>
      </w:pPr>
      <w:r w:rsidRPr="00B43362">
        <w:rPr>
          <w:b/>
          <w:bCs/>
          <w:color w:val="000000"/>
          <w:sz w:val="24"/>
          <w:szCs w:val="24"/>
          <w:lang w:val="cy-GB"/>
        </w:rPr>
        <w:t>Perthyn – Parchu – Gobaith</w:t>
      </w:r>
    </w:p>
    <w:p w14:paraId="0347B551" w14:textId="77777777" w:rsidR="00B43362" w:rsidRPr="00B43362" w:rsidRDefault="00B43362" w:rsidP="00B43362">
      <w:pPr>
        <w:numPr>
          <w:ilvl w:val="0"/>
          <w:numId w:val="33"/>
        </w:numPr>
        <w:spacing w:before="240" w:after="240"/>
        <w:rPr>
          <w:color w:val="000000"/>
          <w:sz w:val="24"/>
          <w:szCs w:val="24"/>
          <w:lang w:val="cy-GB"/>
        </w:rPr>
      </w:pPr>
      <w:r w:rsidRPr="00B43362">
        <w:rPr>
          <w:b/>
          <w:bCs/>
          <w:color w:val="000000"/>
          <w:sz w:val="24"/>
          <w:szCs w:val="24"/>
          <w:lang w:val="cy-GB"/>
        </w:rPr>
        <w:t>Perthyn:</w:t>
      </w:r>
      <w:r w:rsidRPr="00B43362">
        <w:rPr>
          <w:color w:val="000000"/>
          <w:sz w:val="24"/>
          <w:szCs w:val="24"/>
          <w:lang w:val="cy-GB"/>
        </w:rPr>
        <w:t xml:space="preserve"> Datblygu teimlad o ddiogelwch, ymddiriedaeth a chysylltiad â'r ysgol, y gymuned, teuluoedd a phobl allweddol eraill.</w:t>
      </w:r>
    </w:p>
    <w:p w14:paraId="7103A47D" w14:textId="77777777" w:rsidR="00B43362" w:rsidRPr="00B43362" w:rsidRDefault="00B43362" w:rsidP="00B43362">
      <w:pPr>
        <w:numPr>
          <w:ilvl w:val="0"/>
          <w:numId w:val="33"/>
        </w:numPr>
        <w:spacing w:before="240" w:after="240"/>
        <w:rPr>
          <w:color w:val="000000"/>
          <w:sz w:val="24"/>
          <w:szCs w:val="24"/>
          <w:lang w:val="cy-GB"/>
        </w:rPr>
      </w:pPr>
      <w:r w:rsidRPr="00B43362">
        <w:rPr>
          <w:b/>
          <w:bCs/>
          <w:color w:val="000000"/>
          <w:sz w:val="24"/>
          <w:szCs w:val="24"/>
          <w:lang w:val="cy-GB"/>
        </w:rPr>
        <w:t>Parchu:</w:t>
      </w:r>
      <w:r w:rsidRPr="00B43362">
        <w:rPr>
          <w:color w:val="000000"/>
          <w:sz w:val="24"/>
          <w:szCs w:val="24"/>
          <w:lang w:val="cy-GB"/>
        </w:rPr>
        <w:t xml:space="preserve"> Parchu’r hunan, eraill, a’r amgylchedd dysgu; datblygu ymwybyddiaeth o gyfrifoldeb personol a chymdeithasol.</w:t>
      </w:r>
    </w:p>
    <w:p w14:paraId="33CA34DE" w14:textId="77777777" w:rsidR="00B43362" w:rsidRPr="00B43362" w:rsidRDefault="00B43362" w:rsidP="00B43362">
      <w:pPr>
        <w:numPr>
          <w:ilvl w:val="0"/>
          <w:numId w:val="33"/>
        </w:numPr>
        <w:spacing w:before="240" w:after="240"/>
        <w:rPr>
          <w:color w:val="000000"/>
          <w:sz w:val="24"/>
          <w:szCs w:val="24"/>
          <w:lang w:val="cy-GB"/>
        </w:rPr>
      </w:pPr>
      <w:r w:rsidRPr="00B43362">
        <w:rPr>
          <w:b/>
          <w:bCs/>
          <w:color w:val="000000"/>
          <w:sz w:val="24"/>
          <w:szCs w:val="24"/>
          <w:lang w:val="cy-GB"/>
        </w:rPr>
        <w:t>Gobaith:</w:t>
      </w:r>
      <w:r w:rsidRPr="00B43362">
        <w:rPr>
          <w:color w:val="000000"/>
          <w:sz w:val="24"/>
          <w:szCs w:val="24"/>
          <w:lang w:val="cy-GB"/>
        </w:rPr>
        <w:t xml:space="preserve"> Grymuso dysgwyr i gredu yn eu potensial, datblygu dyheadau realistig, a meithrin optimistiaeth am y dyfodol.</w:t>
      </w:r>
    </w:p>
    <w:p w14:paraId="69ACB245" w14:textId="2E4AB3C1" w:rsidR="00B43362" w:rsidRPr="00B43362" w:rsidRDefault="00B43362">
      <w:pPr>
        <w:spacing w:before="240" w:after="240"/>
        <w:rPr>
          <w:color w:val="000000"/>
          <w:sz w:val="24"/>
          <w:szCs w:val="24"/>
          <w:lang w:val="cy-GB"/>
        </w:rPr>
      </w:pPr>
      <w:r w:rsidRPr="00B43362">
        <w:rPr>
          <w:color w:val="000000"/>
          <w:sz w:val="24"/>
          <w:szCs w:val="24"/>
          <w:lang w:val="cy-GB"/>
        </w:rPr>
        <w:t>Mae’r tri chopa hyn yn sail i’n prosesau cynllunio, ein darpariaeth, a’n disgwyliadau ni o’r dysgwyr</w:t>
      </w:r>
      <w:r>
        <w:rPr>
          <w:color w:val="000000"/>
          <w:sz w:val="24"/>
          <w:szCs w:val="24"/>
          <w:lang w:val="cy-GB"/>
        </w:rPr>
        <w:t>.</w:t>
      </w:r>
    </w:p>
    <w:p w14:paraId="14C49E30" w14:textId="70939AF6" w:rsidR="007010FB" w:rsidRDefault="00283FD0">
      <w:pPr>
        <w:spacing w:before="240" w:after="240"/>
      </w:pPr>
      <w:r>
        <w:rPr>
          <w:color w:val="000000"/>
          <w:sz w:val="24"/>
          <w:szCs w:val="24"/>
        </w:rPr>
        <w:t xml:space="preserve">Nod </w:t>
      </w:r>
      <w:proofErr w:type="spellStart"/>
      <w:r>
        <w:rPr>
          <w:color w:val="000000"/>
          <w:sz w:val="24"/>
          <w:szCs w:val="24"/>
        </w:rPr>
        <w:t>ein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yw</w:t>
      </w:r>
      <w:proofErr w:type="spellEnd"/>
      <w:r>
        <w:rPr>
          <w:color w:val="000000"/>
          <w:sz w:val="24"/>
          <w:szCs w:val="24"/>
        </w:rPr>
        <w:t>:</w:t>
      </w:r>
    </w:p>
    <w:p w14:paraId="55F56297" w14:textId="34A9651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Rho</w:t>
      </w:r>
      <w:r w:rsidR="005B00DF">
        <w:rPr>
          <w:color w:val="000000"/>
          <w:sz w:val="24"/>
          <w:szCs w:val="24"/>
        </w:rPr>
        <w:t>i</w:t>
      </w:r>
      <w:proofErr w:type="spellEnd"/>
      <w:r w:rsidR="005B00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bob </w:t>
      </w:r>
      <w:proofErr w:type="spellStart"/>
      <w:r>
        <w:rPr>
          <w:color w:val="000000"/>
          <w:sz w:val="24"/>
          <w:szCs w:val="24"/>
        </w:rPr>
        <w:t>disgybl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wraidd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ddysgu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gydnabod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cryfderau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unigol</w:t>
      </w:r>
      <w:proofErr w:type="spellEnd"/>
      <w:r>
        <w:rPr>
          <w:color w:val="000000"/>
          <w:sz w:val="24"/>
          <w:szCs w:val="24"/>
        </w:rPr>
        <w:t>.</w:t>
      </w:r>
    </w:p>
    <w:p w14:paraId="41D41BD0" w14:textId="4638F98F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Darparu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amgylchedd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397BAC">
        <w:rPr>
          <w:color w:val="000000"/>
          <w:sz w:val="24"/>
          <w:szCs w:val="24"/>
        </w:rPr>
        <w:t>sefydlog</w:t>
      </w:r>
      <w:proofErr w:type="spellEnd"/>
      <w:r w:rsidR="00397BAC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diogel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chynhwysol</w:t>
      </w:r>
      <w:proofErr w:type="spellEnd"/>
      <w:r>
        <w:rPr>
          <w:color w:val="000000"/>
          <w:sz w:val="24"/>
          <w:szCs w:val="24"/>
        </w:rPr>
        <w:t>.</w:t>
      </w:r>
    </w:p>
    <w:p w14:paraId="013BD60E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academaidd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cymdeithasol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emosiynol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ymddygiadol</w:t>
      </w:r>
      <w:proofErr w:type="spellEnd"/>
      <w:r>
        <w:rPr>
          <w:color w:val="000000"/>
          <w:sz w:val="24"/>
          <w:szCs w:val="24"/>
        </w:rPr>
        <w:t>.</w:t>
      </w:r>
    </w:p>
    <w:p w14:paraId="6F8F823E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Meithrin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gwytnwch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hyder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sgiliau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oes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llwyddiant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dyfodol</w:t>
      </w:r>
      <w:proofErr w:type="spellEnd"/>
      <w:r>
        <w:rPr>
          <w:color w:val="000000"/>
          <w:sz w:val="24"/>
          <w:szCs w:val="24"/>
        </w:rPr>
        <w:t>.</w:t>
      </w:r>
    </w:p>
    <w:p w14:paraId="6F847657" w14:textId="3D1D2C31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Hyrwyddo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cydraddoldeb</w:t>
      </w:r>
      <w:proofErr w:type="spellEnd"/>
      <w:r>
        <w:rPr>
          <w:color w:val="000000"/>
          <w:sz w:val="24"/>
          <w:szCs w:val="24"/>
        </w:rPr>
        <w:t xml:space="preserve">, parch a </w:t>
      </w:r>
      <w:proofErr w:type="spellStart"/>
      <w:r>
        <w:rPr>
          <w:color w:val="000000"/>
          <w:sz w:val="24"/>
          <w:szCs w:val="24"/>
        </w:rPr>
        <w:t>grymuso</w:t>
      </w:r>
      <w:proofErr w:type="spellEnd"/>
      <w:r w:rsidR="00397B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bob </w:t>
      </w:r>
      <w:proofErr w:type="spellStart"/>
      <w:r>
        <w:rPr>
          <w:color w:val="000000"/>
          <w:sz w:val="24"/>
          <w:szCs w:val="24"/>
        </w:rPr>
        <w:t>dysgwr</w:t>
      </w:r>
      <w:proofErr w:type="spellEnd"/>
      <w:r>
        <w:rPr>
          <w:color w:val="000000"/>
          <w:sz w:val="24"/>
          <w:szCs w:val="24"/>
        </w:rPr>
        <w:t>.</w:t>
      </w:r>
    </w:p>
    <w:p w14:paraId="47BCC9B0" w14:textId="235111B4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Sicrhau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gwybodaeth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sgiliau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agweddau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briodol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397BAC">
        <w:rPr>
          <w:color w:val="000000"/>
          <w:sz w:val="24"/>
          <w:szCs w:val="24"/>
        </w:rPr>
        <w:t>allu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amgylchiadau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</w:t>
      </w:r>
      <w:proofErr w:type="spellEnd"/>
      <w:r>
        <w:rPr>
          <w:color w:val="000000"/>
          <w:sz w:val="24"/>
          <w:szCs w:val="24"/>
        </w:rPr>
        <w:t>.</w:t>
      </w:r>
    </w:p>
    <w:p w14:paraId="753B3A7D" w14:textId="77777777" w:rsidR="007010FB" w:rsidRDefault="00083A42">
      <w:r>
        <w:pict w14:anchorId="36F15DFE">
          <v:rect id="_x0000_i1029" style="width:0;height:1.5pt" o:hrstd="t" o:hrnoshade="t" o:hr="t" fillcolor="#aca899" stroked="f"/>
        </w:pict>
      </w:r>
    </w:p>
    <w:p w14:paraId="44FB3FBF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lastRenderedPageBreak/>
        <w:t xml:space="preserve">5. Rolau a </w:t>
      </w:r>
      <w:proofErr w:type="spellStart"/>
      <w:r>
        <w:rPr>
          <w:b/>
          <w:bCs/>
          <w:color w:val="000000"/>
          <w:sz w:val="28"/>
          <w:szCs w:val="28"/>
        </w:rPr>
        <w:t>Chyfrifoldebau</w:t>
      </w:r>
      <w:proofErr w:type="spellEnd"/>
    </w:p>
    <w:p w14:paraId="75C96EE1" w14:textId="77777777" w:rsidR="007010FB" w:rsidRDefault="00283FD0">
      <w:pPr>
        <w:spacing w:before="240" w:after="240"/>
      </w:pPr>
      <w:proofErr w:type="spellStart"/>
      <w:r>
        <w:rPr>
          <w:b/>
          <w:bCs/>
          <w:color w:val="000000"/>
          <w:sz w:val="24"/>
          <w:szCs w:val="24"/>
        </w:rPr>
        <w:t>Corff</w:t>
      </w:r>
      <w:proofErr w:type="spellEnd"/>
      <w:r>
        <w:rPr>
          <w:b/>
          <w:bCs/>
          <w:color w:val="000000"/>
          <w:sz w:val="24"/>
          <w:szCs w:val="24"/>
        </w:rPr>
        <w:t xml:space="preserve"> Llywodraethol:</w:t>
      </w:r>
    </w:p>
    <w:p w14:paraId="4BAFAE8A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Sicrhau</w:t>
      </w:r>
      <w:proofErr w:type="spellEnd"/>
      <w:r>
        <w:rPr>
          <w:color w:val="000000"/>
          <w:sz w:val="24"/>
          <w:szCs w:val="24"/>
        </w:rPr>
        <w:t xml:space="preserve"> bod </w:t>
      </w:r>
      <w:proofErr w:type="spellStart"/>
      <w:r>
        <w:rPr>
          <w:color w:val="000000"/>
          <w:sz w:val="24"/>
          <w:szCs w:val="24"/>
        </w:rPr>
        <w:t>gofynion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statudol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darpariaeth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bodloni</w:t>
      </w:r>
      <w:proofErr w:type="spellEnd"/>
      <w:r>
        <w:rPr>
          <w:color w:val="000000"/>
          <w:sz w:val="24"/>
          <w:szCs w:val="24"/>
        </w:rPr>
        <w:t>.</w:t>
      </w:r>
    </w:p>
    <w:p w14:paraId="2DC7C744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Monitro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effeithiolrwydd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strategol</w:t>
      </w:r>
      <w:proofErr w:type="spellEnd"/>
      <w:r>
        <w:rPr>
          <w:color w:val="000000"/>
          <w:sz w:val="24"/>
          <w:szCs w:val="24"/>
        </w:rPr>
        <w:t>.</w:t>
      </w:r>
    </w:p>
    <w:p w14:paraId="64343B17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dyrannu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adnoddau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cyflawni'r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>.</w:t>
      </w:r>
    </w:p>
    <w:p w14:paraId="42CBD4D2" w14:textId="75141659" w:rsidR="007010FB" w:rsidRDefault="00283FD0">
      <w:pPr>
        <w:spacing w:before="240" w:after="240"/>
      </w:pPr>
      <w:proofErr w:type="spellStart"/>
      <w:r>
        <w:rPr>
          <w:b/>
          <w:bCs/>
          <w:color w:val="000000"/>
          <w:sz w:val="24"/>
          <w:szCs w:val="24"/>
        </w:rPr>
        <w:t>Uwch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Dîm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>Arweinyddiaeth :</w:t>
      </w:r>
      <w:proofErr w:type="gramEnd"/>
    </w:p>
    <w:p w14:paraId="20B0529C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Arwain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dylunio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datblygu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gwerthuso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>.</w:t>
      </w:r>
    </w:p>
    <w:p w14:paraId="275DE7BE" w14:textId="4C57BFA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Sicrhau</w:t>
      </w:r>
      <w:proofErr w:type="spellEnd"/>
      <w:r w:rsidR="005C31C2">
        <w:rPr>
          <w:color w:val="000000"/>
          <w:sz w:val="24"/>
          <w:szCs w:val="24"/>
        </w:rPr>
        <w:t xml:space="preserve"> </w:t>
      </w:r>
      <w:proofErr w:type="spellStart"/>
      <w:r w:rsidR="005C31C2">
        <w:rPr>
          <w:color w:val="000000"/>
          <w:sz w:val="24"/>
          <w:szCs w:val="24"/>
        </w:rPr>
        <w:t>fod</w:t>
      </w:r>
      <w:proofErr w:type="spellEnd"/>
      <w:r w:rsidR="005C31C2">
        <w:rPr>
          <w:color w:val="000000"/>
          <w:sz w:val="24"/>
          <w:szCs w:val="24"/>
        </w:rPr>
        <w:t xml:space="preserve"> </w:t>
      </w:r>
      <w:proofErr w:type="spellStart"/>
      <w:r w:rsidR="005C31C2">
        <w:rPr>
          <w:color w:val="000000"/>
          <w:sz w:val="24"/>
          <w:szCs w:val="24"/>
        </w:rPr>
        <w:t>yn</w:t>
      </w:r>
      <w:proofErr w:type="spellEnd"/>
      <w:r w:rsidR="005C31C2">
        <w:rPr>
          <w:color w:val="000000"/>
          <w:sz w:val="24"/>
          <w:szCs w:val="24"/>
        </w:rPr>
        <w:t xml:space="preserve"> </w:t>
      </w:r>
      <w:proofErr w:type="spellStart"/>
      <w:r w:rsidR="005C31C2">
        <w:rPr>
          <w:color w:val="000000"/>
          <w:sz w:val="24"/>
          <w:szCs w:val="24"/>
        </w:rPr>
        <w:t>cyd</w:t>
      </w:r>
      <w:proofErr w:type="spellEnd"/>
      <w:r w:rsidR="005C31C2">
        <w:rPr>
          <w:color w:val="000000"/>
          <w:sz w:val="24"/>
          <w:szCs w:val="24"/>
        </w:rPr>
        <w:t xml:space="preserve"> </w:t>
      </w:r>
      <w:proofErr w:type="spellStart"/>
      <w:r w:rsidR="005C31C2">
        <w:rPr>
          <w:color w:val="000000"/>
          <w:sz w:val="24"/>
          <w:szCs w:val="24"/>
        </w:rPr>
        <w:t>fynd</w:t>
      </w:r>
      <w:proofErr w:type="spellEnd"/>
      <w:r w:rsidR="005C31C2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gweledigaeth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gwerthoedd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blaenoriaethau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ysgol</w:t>
      </w:r>
      <w:proofErr w:type="spellEnd"/>
      <w:r>
        <w:rPr>
          <w:color w:val="000000"/>
          <w:sz w:val="24"/>
          <w:szCs w:val="24"/>
        </w:rPr>
        <w:t>.</w:t>
      </w:r>
    </w:p>
    <w:p w14:paraId="589018EC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Hwyluso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hyfforddiant</w:t>
      </w:r>
      <w:proofErr w:type="spellEnd"/>
      <w:r>
        <w:rPr>
          <w:color w:val="000000"/>
          <w:sz w:val="24"/>
          <w:szCs w:val="24"/>
        </w:rPr>
        <w:t xml:space="preserve"> staff a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proffesiynol</w:t>
      </w:r>
      <w:proofErr w:type="spellEnd"/>
      <w:r>
        <w:rPr>
          <w:color w:val="000000"/>
          <w:sz w:val="24"/>
          <w:szCs w:val="24"/>
        </w:rPr>
        <w:t>.</w:t>
      </w:r>
    </w:p>
    <w:p w14:paraId="2B18F8B7" w14:textId="2A754104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Goruchwylio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asesu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 w:rsidR="007A2EB2">
        <w:rPr>
          <w:color w:val="000000"/>
          <w:sz w:val="24"/>
          <w:szCs w:val="24"/>
        </w:rPr>
        <w:t>tracio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>.</w:t>
      </w:r>
    </w:p>
    <w:p w14:paraId="780A5C4B" w14:textId="77777777" w:rsidR="007010FB" w:rsidRDefault="00283FD0">
      <w:pPr>
        <w:spacing w:before="240" w:after="240"/>
      </w:pPr>
      <w:proofErr w:type="spellStart"/>
      <w:r>
        <w:rPr>
          <w:b/>
          <w:bCs/>
          <w:color w:val="000000"/>
          <w:sz w:val="24"/>
          <w:szCs w:val="24"/>
        </w:rPr>
        <w:t>Arweinwyr</w:t>
      </w:r>
      <w:proofErr w:type="spellEnd"/>
      <w:r>
        <w:rPr>
          <w:b/>
          <w:bCs/>
          <w:color w:val="000000"/>
          <w:sz w:val="24"/>
          <w:szCs w:val="24"/>
        </w:rPr>
        <w:t xml:space="preserve"> ac </w:t>
      </w:r>
      <w:proofErr w:type="spellStart"/>
      <w:r>
        <w:rPr>
          <w:b/>
          <w:bCs/>
          <w:color w:val="000000"/>
          <w:sz w:val="24"/>
          <w:szCs w:val="24"/>
        </w:rPr>
        <w:t>Athrawon</w:t>
      </w:r>
      <w:proofErr w:type="spellEnd"/>
      <w:r>
        <w:rPr>
          <w:b/>
          <w:bCs/>
          <w:color w:val="000000"/>
          <w:sz w:val="24"/>
          <w:szCs w:val="24"/>
        </w:rPr>
        <w:t xml:space="preserve"> y </w:t>
      </w:r>
      <w:proofErr w:type="spellStart"/>
      <w:r>
        <w:rPr>
          <w:b/>
          <w:bCs/>
          <w:color w:val="000000"/>
          <w:sz w:val="24"/>
          <w:szCs w:val="24"/>
        </w:rPr>
        <w:t>Cwricwlwm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4083A4F4" w14:textId="52FAE15C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Cynllunio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chyflwyno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gwersi</w:t>
      </w:r>
      <w:proofErr w:type="spellEnd"/>
      <w:r>
        <w:rPr>
          <w:color w:val="000000"/>
          <w:sz w:val="24"/>
          <w:szCs w:val="24"/>
        </w:rPr>
        <w:t xml:space="preserve"> </w:t>
      </w:r>
      <w:r w:rsidR="00B3690F">
        <w:rPr>
          <w:color w:val="000000"/>
          <w:sz w:val="24"/>
          <w:szCs w:val="24"/>
        </w:rPr>
        <w:t xml:space="preserve"> syn</w:t>
      </w:r>
      <w:proofErr w:type="gramEnd"/>
      <w:r w:rsidR="00B3690F">
        <w:rPr>
          <w:color w:val="000000"/>
          <w:sz w:val="24"/>
          <w:szCs w:val="24"/>
        </w:rPr>
        <w:t xml:space="preserve"> </w:t>
      </w:r>
      <w:proofErr w:type="spellStart"/>
      <w:r w:rsidR="00B3690F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>ahaniaethol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ymgysyllt</w:t>
      </w:r>
      <w:r w:rsidR="00B3690F">
        <w:rPr>
          <w:color w:val="000000"/>
          <w:sz w:val="24"/>
          <w:szCs w:val="24"/>
        </w:rPr>
        <w:t>ol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chynhwysol</w:t>
      </w:r>
      <w:proofErr w:type="spellEnd"/>
      <w:r>
        <w:rPr>
          <w:color w:val="000000"/>
          <w:sz w:val="24"/>
          <w:szCs w:val="24"/>
        </w:rPr>
        <w:t>.</w:t>
      </w:r>
    </w:p>
    <w:p w14:paraId="155BFA49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Addasu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dulliau'r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ddiwallu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unigol</w:t>
      </w:r>
      <w:proofErr w:type="spellEnd"/>
      <w:r>
        <w:rPr>
          <w:color w:val="000000"/>
          <w:sz w:val="24"/>
          <w:szCs w:val="24"/>
        </w:rPr>
        <w:t>.</w:t>
      </w:r>
    </w:p>
    <w:p w14:paraId="049D8D9A" w14:textId="3EB9D3E3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Defnyddi</w:t>
      </w:r>
      <w:r w:rsidR="00B3690F"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asesu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lywio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addysgu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dilyniant</w:t>
      </w:r>
      <w:proofErr w:type="spellEnd"/>
      <w:r>
        <w:rPr>
          <w:color w:val="000000"/>
          <w:sz w:val="24"/>
          <w:szCs w:val="24"/>
        </w:rPr>
        <w:t>.</w:t>
      </w:r>
    </w:p>
    <w:p w14:paraId="2B4E0093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Cydweithio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chydweithwyr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teuluoedd</w:t>
      </w:r>
      <w:proofErr w:type="spellEnd"/>
      <w:r>
        <w:rPr>
          <w:color w:val="000000"/>
          <w:sz w:val="24"/>
          <w:szCs w:val="24"/>
        </w:rPr>
        <w:t xml:space="preserve">, ac </w:t>
      </w:r>
      <w:proofErr w:type="spellStart"/>
      <w:r>
        <w:rPr>
          <w:color w:val="000000"/>
          <w:sz w:val="24"/>
          <w:szCs w:val="24"/>
        </w:rPr>
        <w:t>asiantaethau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allanol</w:t>
      </w:r>
      <w:proofErr w:type="spellEnd"/>
      <w:r>
        <w:rPr>
          <w:color w:val="000000"/>
          <w:sz w:val="24"/>
          <w:szCs w:val="24"/>
        </w:rPr>
        <w:t>.</w:t>
      </w:r>
    </w:p>
    <w:p w14:paraId="6A78C0A5" w14:textId="77777777" w:rsidR="007010FB" w:rsidRDefault="00283FD0">
      <w:pPr>
        <w:spacing w:before="240" w:after="240"/>
      </w:pPr>
      <w:r>
        <w:rPr>
          <w:b/>
          <w:bCs/>
          <w:color w:val="000000"/>
          <w:sz w:val="24"/>
          <w:szCs w:val="24"/>
        </w:rPr>
        <w:t xml:space="preserve">Staff </w:t>
      </w:r>
      <w:proofErr w:type="spellStart"/>
      <w:r>
        <w:rPr>
          <w:b/>
          <w:bCs/>
          <w:color w:val="000000"/>
          <w:sz w:val="24"/>
          <w:szCs w:val="24"/>
        </w:rPr>
        <w:t>Cymorth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35837174" w14:textId="5B4B8D03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Cyfrannu</w:t>
      </w:r>
      <w:proofErr w:type="spellEnd"/>
      <w:r>
        <w:rPr>
          <w:color w:val="000000"/>
          <w:sz w:val="24"/>
          <w:szCs w:val="24"/>
        </w:rPr>
        <w:t xml:space="preserve"> at </w:t>
      </w:r>
      <w:proofErr w:type="spellStart"/>
      <w:r>
        <w:rPr>
          <w:color w:val="000000"/>
          <w:sz w:val="24"/>
          <w:szCs w:val="24"/>
        </w:rPr>
        <w:t>gyflawni'r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trwy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gymorth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ymyr</w:t>
      </w:r>
      <w:r w:rsidR="00B93135">
        <w:rPr>
          <w:color w:val="000000"/>
          <w:sz w:val="24"/>
          <w:szCs w:val="24"/>
        </w:rPr>
        <w:t>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wedi'u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targedu</w:t>
      </w:r>
      <w:proofErr w:type="spellEnd"/>
      <w:r>
        <w:rPr>
          <w:color w:val="000000"/>
          <w:sz w:val="24"/>
          <w:szCs w:val="24"/>
        </w:rPr>
        <w:t>.</w:t>
      </w:r>
    </w:p>
    <w:p w14:paraId="0EA43E1E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Cynorthwyo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amgylchedd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cadarnhaol</w:t>
      </w:r>
      <w:proofErr w:type="spellEnd"/>
      <w:r>
        <w:rPr>
          <w:color w:val="000000"/>
          <w:sz w:val="24"/>
          <w:szCs w:val="24"/>
        </w:rPr>
        <w:t>.</w:t>
      </w:r>
    </w:p>
    <w:p w14:paraId="4DEFC99B" w14:textId="77777777" w:rsidR="007010FB" w:rsidRDefault="00283FD0">
      <w:pPr>
        <w:spacing w:before="240" w:after="240"/>
      </w:pPr>
      <w:proofErr w:type="spellStart"/>
      <w:r>
        <w:rPr>
          <w:b/>
          <w:bCs/>
          <w:color w:val="000000"/>
          <w:sz w:val="24"/>
          <w:szCs w:val="24"/>
        </w:rPr>
        <w:t>Rhieni</w:t>
      </w:r>
      <w:proofErr w:type="spellEnd"/>
      <w:r>
        <w:rPr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b/>
          <w:bCs/>
          <w:color w:val="000000"/>
          <w:sz w:val="24"/>
          <w:szCs w:val="24"/>
        </w:rPr>
        <w:t>Gofalwyr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03162ECE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Ymgysylltu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â'r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ysgol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ynglŷn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chynnydd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plentyn</w:t>
      </w:r>
      <w:proofErr w:type="spellEnd"/>
      <w:r>
        <w:rPr>
          <w:color w:val="000000"/>
          <w:sz w:val="24"/>
          <w:szCs w:val="24"/>
        </w:rPr>
        <w:t>.</w:t>
      </w:r>
    </w:p>
    <w:p w14:paraId="050E531B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gartref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chymryd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ymgynghoriadau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gysylltiedig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â'r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>.</w:t>
      </w:r>
    </w:p>
    <w:p w14:paraId="1196E41E" w14:textId="77777777" w:rsidR="007010FB" w:rsidRDefault="00283FD0">
      <w:pPr>
        <w:spacing w:before="240" w:after="240"/>
      </w:pPr>
      <w:proofErr w:type="spellStart"/>
      <w:r>
        <w:rPr>
          <w:b/>
          <w:bCs/>
          <w:color w:val="000000"/>
          <w:sz w:val="24"/>
          <w:szCs w:val="24"/>
        </w:rPr>
        <w:t>Disgyblion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64BA0AEF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Ymgysylltu'n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weithredol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gadarnhaol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chyfleoedd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>.</w:t>
      </w:r>
    </w:p>
    <w:p w14:paraId="50425EAF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Cyfrannu</w:t>
      </w:r>
      <w:proofErr w:type="spellEnd"/>
      <w:r>
        <w:rPr>
          <w:color w:val="000000"/>
          <w:sz w:val="24"/>
          <w:szCs w:val="24"/>
        </w:rPr>
        <w:t xml:space="preserve"> at </w:t>
      </w:r>
      <w:proofErr w:type="spellStart"/>
      <w:r>
        <w:rPr>
          <w:color w:val="000000"/>
          <w:sz w:val="24"/>
          <w:szCs w:val="24"/>
        </w:rPr>
        <w:t>lunio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hunain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bosibl</w:t>
      </w:r>
      <w:proofErr w:type="spellEnd"/>
      <w:r>
        <w:rPr>
          <w:color w:val="000000"/>
          <w:sz w:val="24"/>
          <w:szCs w:val="24"/>
        </w:rPr>
        <w:t>.</w:t>
      </w:r>
    </w:p>
    <w:p w14:paraId="50F15B47" w14:textId="77777777" w:rsidR="0052583F" w:rsidRDefault="0052583F">
      <w:pPr>
        <w:rPr>
          <w:b/>
          <w:bCs/>
          <w:color w:val="000000"/>
          <w:sz w:val="24"/>
          <w:szCs w:val="24"/>
        </w:rPr>
      </w:pPr>
    </w:p>
    <w:p w14:paraId="215735C7" w14:textId="22E89D90" w:rsidR="007010FB" w:rsidRDefault="00083A42">
      <w:r>
        <w:pict w14:anchorId="0BBF9536">
          <v:rect id="_x0000_i1030" style="width:0;height:1.5pt" o:hrstd="t" o:hrnoshade="t" o:hr="t" fillcolor="#aca899" stroked="f"/>
        </w:pict>
      </w:r>
    </w:p>
    <w:p w14:paraId="5FEA86D5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6. Dylunio a </w:t>
      </w:r>
      <w:proofErr w:type="spellStart"/>
      <w:r>
        <w:rPr>
          <w:b/>
          <w:bCs/>
          <w:color w:val="000000"/>
          <w:sz w:val="28"/>
          <w:szCs w:val="28"/>
        </w:rPr>
        <w:t>Gweithredu'r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Cwricwlwm</w:t>
      </w:r>
      <w:proofErr w:type="spellEnd"/>
    </w:p>
    <w:p w14:paraId="4343910A" w14:textId="77777777" w:rsidR="007010FB" w:rsidRDefault="00283FD0">
      <w:pPr>
        <w:spacing w:before="240" w:after="240"/>
      </w:pPr>
      <w:r>
        <w:rPr>
          <w:b/>
          <w:bCs/>
          <w:color w:val="000000"/>
          <w:sz w:val="24"/>
          <w:szCs w:val="24"/>
        </w:rPr>
        <w:t xml:space="preserve">6.1 </w:t>
      </w:r>
      <w:proofErr w:type="spellStart"/>
      <w:r>
        <w:rPr>
          <w:b/>
          <w:bCs/>
          <w:color w:val="000000"/>
          <w:sz w:val="24"/>
          <w:szCs w:val="24"/>
        </w:rPr>
        <w:t>Strwythur</w:t>
      </w:r>
      <w:proofErr w:type="spellEnd"/>
      <w:r>
        <w:rPr>
          <w:b/>
          <w:bCs/>
          <w:color w:val="000000"/>
          <w:sz w:val="24"/>
          <w:szCs w:val="24"/>
        </w:rPr>
        <w:t xml:space="preserve"> y </w:t>
      </w:r>
      <w:proofErr w:type="spellStart"/>
      <w:r>
        <w:rPr>
          <w:b/>
          <w:bCs/>
          <w:color w:val="000000"/>
          <w:sz w:val="24"/>
          <w:szCs w:val="24"/>
        </w:rPr>
        <w:t>Cwricwlwm</w:t>
      </w:r>
      <w:proofErr w:type="spellEnd"/>
    </w:p>
    <w:p w14:paraId="1220098C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Trefniant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safle</w:t>
      </w:r>
      <w:proofErr w:type="spellEnd"/>
      <w:r>
        <w:rPr>
          <w:color w:val="000000"/>
          <w:sz w:val="24"/>
          <w:szCs w:val="24"/>
        </w:rPr>
        <w:t>:</w:t>
      </w:r>
      <w:r>
        <w:br/>
      </w:r>
    </w:p>
    <w:p w14:paraId="721AFC53" w14:textId="77777777" w:rsidR="007010FB" w:rsidRDefault="00283FD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CA2/3 </w:t>
      </w:r>
      <w:proofErr w:type="spellStart"/>
      <w:r>
        <w:rPr>
          <w:color w:val="000000"/>
          <w:sz w:val="24"/>
          <w:szCs w:val="24"/>
        </w:rPr>
        <w:t>Rhaglen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ymddygiadol</w:t>
      </w:r>
      <w:proofErr w:type="spellEnd"/>
      <w:r>
        <w:rPr>
          <w:color w:val="000000"/>
          <w:sz w:val="24"/>
          <w:szCs w:val="24"/>
        </w:rPr>
        <w:t xml:space="preserve"> 12 </w:t>
      </w:r>
      <w:proofErr w:type="spellStart"/>
      <w:r>
        <w:rPr>
          <w:color w:val="000000"/>
          <w:sz w:val="24"/>
          <w:szCs w:val="24"/>
        </w:rPr>
        <w:t>wythnos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canolbwyntio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sgiliau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ailintegreiddio</w:t>
      </w:r>
      <w:proofErr w:type="spellEnd"/>
      <w:r>
        <w:rPr>
          <w:color w:val="000000"/>
          <w:sz w:val="24"/>
          <w:szCs w:val="24"/>
        </w:rPr>
        <w:t>.</w:t>
      </w:r>
    </w:p>
    <w:p w14:paraId="104EEC66" w14:textId="77777777" w:rsidR="007010FB" w:rsidRDefault="00283FD0">
      <w:pPr>
        <w:numPr>
          <w:ilvl w:val="1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Darpariaeth</w:t>
      </w:r>
      <w:proofErr w:type="spellEnd"/>
      <w:r>
        <w:rPr>
          <w:color w:val="000000"/>
          <w:sz w:val="24"/>
          <w:szCs w:val="24"/>
        </w:rPr>
        <w:t xml:space="preserve"> CA4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wedi'u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heithrio'n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barhaol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bwysleisio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cymwysterau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achrededig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llwybrau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wedi'u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personoli</w:t>
      </w:r>
      <w:proofErr w:type="spellEnd"/>
      <w:r>
        <w:rPr>
          <w:color w:val="000000"/>
          <w:sz w:val="24"/>
          <w:szCs w:val="24"/>
        </w:rPr>
        <w:t>.</w:t>
      </w:r>
    </w:p>
    <w:p w14:paraId="3ECFBC6D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bwrpasol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hyblyg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ymatebol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cymdeithasol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emosiynol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academaidd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>.</w:t>
      </w:r>
    </w:p>
    <w:p w14:paraId="427C845A" w14:textId="7CF5DF79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Integreiddio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pynciau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craidd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 w:rsidR="00697D02">
        <w:rPr>
          <w:color w:val="000000"/>
          <w:sz w:val="24"/>
          <w:szCs w:val="24"/>
        </w:rPr>
        <w:t>Cymraeg</w:t>
      </w:r>
      <w:proofErr w:type="spellEnd"/>
      <w:r w:rsidR="00697D02">
        <w:rPr>
          <w:color w:val="000000"/>
          <w:sz w:val="24"/>
          <w:szCs w:val="24"/>
        </w:rPr>
        <w:t xml:space="preserve">, </w:t>
      </w:r>
      <w:proofErr w:type="spellStart"/>
      <w:r w:rsidR="00697D02">
        <w:rPr>
          <w:color w:val="000000"/>
          <w:sz w:val="24"/>
          <w:szCs w:val="24"/>
        </w:rPr>
        <w:t>Saesneg</w:t>
      </w:r>
      <w:proofErr w:type="spellEnd"/>
      <w:r w:rsidR="00697D02">
        <w:rPr>
          <w:color w:val="000000"/>
          <w:sz w:val="24"/>
          <w:szCs w:val="24"/>
        </w:rPr>
        <w:t xml:space="preserve"> a </w:t>
      </w:r>
      <w:proofErr w:type="spellStart"/>
      <w:r w:rsidR="00697D02">
        <w:rPr>
          <w:color w:val="000000"/>
          <w:sz w:val="24"/>
          <w:szCs w:val="24"/>
        </w:rPr>
        <w:t>ma</w:t>
      </w:r>
      <w:r w:rsidR="00537AFA">
        <w:rPr>
          <w:color w:val="000000"/>
          <w:sz w:val="24"/>
          <w:szCs w:val="24"/>
        </w:rPr>
        <w:t>themateg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gyda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lles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galwedigaethol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chymorth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therapiwtig</w:t>
      </w:r>
      <w:proofErr w:type="spellEnd"/>
      <w:r>
        <w:rPr>
          <w:color w:val="000000"/>
          <w:sz w:val="24"/>
          <w:szCs w:val="24"/>
        </w:rPr>
        <w:t>.</w:t>
      </w:r>
    </w:p>
    <w:p w14:paraId="3DEE59F8" w14:textId="30000894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Defnyddio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asesiad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ffurfiannol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chyfunol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537AFA">
        <w:rPr>
          <w:color w:val="000000"/>
          <w:sz w:val="24"/>
          <w:szCs w:val="24"/>
        </w:rPr>
        <w:t>dracio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cynnydd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llywio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cynlluniau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wedi'u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personoli</w:t>
      </w:r>
      <w:proofErr w:type="spellEnd"/>
      <w:r>
        <w:rPr>
          <w:color w:val="000000"/>
          <w:sz w:val="24"/>
          <w:szCs w:val="24"/>
        </w:rPr>
        <w:t>.</w:t>
      </w:r>
    </w:p>
    <w:p w14:paraId="7BFE60CC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Cyfleoedd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cyfoethogi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yr </w:t>
      </w:r>
      <w:proofErr w:type="spellStart"/>
      <w:r>
        <w:rPr>
          <w:color w:val="000000"/>
          <w:sz w:val="24"/>
          <w:szCs w:val="24"/>
        </w:rPr>
        <w:t>awyr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agored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celfyddydau</w:t>
      </w:r>
      <w:proofErr w:type="spellEnd"/>
      <w:r>
        <w:rPr>
          <w:color w:val="000000"/>
          <w:sz w:val="24"/>
          <w:szCs w:val="24"/>
        </w:rPr>
        <w:t xml:space="preserve">, ac </w:t>
      </w:r>
      <w:proofErr w:type="spellStart"/>
      <w:r>
        <w:rPr>
          <w:color w:val="000000"/>
          <w:sz w:val="24"/>
          <w:szCs w:val="24"/>
        </w:rPr>
        <w:t>ymgysylltu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â'r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gymuned</w:t>
      </w:r>
      <w:proofErr w:type="spellEnd"/>
      <w:r>
        <w:rPr>
          <w:color w:val="000000"/>
          <w:sz w:val="24"/>
          <w:szCs w:val="24"/>
        </w:rPr>
        <w:t>.</w:t>
      </w:r>
    </w:p>
    <w:p w14:paraId="4741EC72" w14:textId="77777777" w:rsidR="00486791" w:rsidRDefault="00486791" w:rsidP="00486791">
      <w:pPr>
        <w:rPr>
          <w:color w:val="000000"/>
          <w:sz w:val="24"/>
          <w:szCs w:val="24"/>
        </w:rPr>
      </w:pPr>
    </w:p>
    <w:p w14:paraId="17FBB376" w14:textId="77777777" w:rsidR="00486791" w:rsidRDefault="00486791" w:rsidP="00486791">
      <w:pPr>
        <w:rPr>
          <w:color w:val="000000"/>
          <w:sz w:val="24"/>
          <w:szCs w:val="24"/>
        </w:rPr>
      </w:pPr>
    </w:p>
    <w:p w14:paraId="2E19D3C3" w14:textId="77777777" w:rsidR="00486791" w:rsidRDefault="00486791" w:rsidP="00486791">
      <w:pPr>
        <w:rPr>
          <w:color w:val="000000"/>
          <w:sz w:val="24"/>
          <w:szCs w:val="24"/>
        </w:rPr>
      </w:pPr>
    </w:p>
    <w:p w14:paraId="68D46CEA" w14:textId="77777777" w:rsidR="007010FB" w:rsidRDefault="00283FD0">
      <w:pPr>
        <w:spacing w:before="240" w:after="240"/>
      </w:pPr>
      <w:r>
        <w:rPr>
          <w:b/>
          <w:bCs/>
          <w:color w:val="000000"/>
          <w:sz w:val="24"/>
          <w:szCs w:val="24"/>
        </w:rPr>
        <w:t xml:space="preserve">6.2 </w:t>
      </w:r>
      <w:proofErr w:type="spellStart"/>
      <w:r>
        <w:rPr>
          <w:b/>
          <w:bCs/>
          <w:color w:val="000000"/>
          <w:sz w:val="24"/>
          <w:szCs w:val="24"/>
        </w:rPr>
        <w:t>Cynhwysiant</w:t>
      </w:r>
      <w:proofErr w:type="spellEnd"/>
      <w:r>
        <w:rPr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b/>
          <w:bCs/>
          <w:color w:val="000000"/>
          <w:sz w:val="24"/>
          <w:szCs w:val="24"/>
        </w:rPr>
        <w:t>Gwahaniaethu</w:t>
      </w:r>
      <w:proofErr w:type="spellEnd"/>
    </w:p>
    <w:p w14:paraId="3863421F" w14:textId="4E5C1A88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E106A0">
        <w:rPr>
          <w:color w:val="000000"/>
          <w:sz w:val="24"/>
          <w:szCs w:val="24"/>
        </w:rPr>
        <w:t>wedi</w:t>
      </w:r>
      <w:proofErr w:type="spellEnd"/>
      <w:r w:rsidR="00E106A0">
        <w:rPr>
          <w:color w:val="000000"/>
          <w:sz w:val="24"/>
          <w:szCs w:val="24"/>
        </w:rPr>
        <w:t xml:space="preserve"> </w:t>
      </w:r>
      <w:proofErr w:type="spellStart"/>
      <w:r w:rsidR="00E106A0">
        <w:rPr>
          <w:color w:val="000000"/>
          <w:sz w:val="24"/>
          <w:szCs w:val="24"/>
        </w:rPr>
        <w:t>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addasu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arddulliau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galluoedd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unigol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gynnwys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rhai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sydd</w:t>
      </w:r>
      <w:proofErr w:type="spellEnd"/>
      <w:r>
        <w:rPr>
          <w:color w:val="000000"/>
          <w:sz w:val="24"/>
          <w:szCs w:val="24"/>
        </w:rPr>
        <w:t xml:space="preserve"> </w:t>
      </w:r>
      <w:r w:rsidR="00ED7E7B">
        <w:rPr>
          <w:color w:val="000000"/>
          <w:sz w:val="24"/>
          <w:szCs w:val="24"/>
        </w:rPr>
        <w:t>ADY</w:t>
      </w:r>
    </w:p>
    <w:p w14:paraId="52EC756E" w14:textId="1AB5C774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Strategaethau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C34562">
        <w:rPr>
          <w:color w:val="000000"/>
          <w:sz w:val="24"/>
          <w:szCs w:val="24"/>
        </w:rPr>
        <w:t>fynd</w:t>
      </w:r>
      <w:proofErr w:type="spellEnd"/>
      <w:r w:rsidR="00C34562">
        <w:rPr>
          <w:color w:val="000000"/>
          <w:sz w:val="24"/>
          <w:szCs w:val="24"/>
        </w:rPr>
        <w:t xml:space="preserve"> </w:t>
      </w:r>
      <w:proofErr w:type="spellStart"/>
      <w:r w:rsidR="00C34562">
        <w:rPr>
          <w:color w:val="000000"/>
          <w:sz w:val="24"/>
          <w:szCs w:val="24"/>
        </w:rPr>
        <w:t>heibio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rhwystrau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gysylltiedig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thrawma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heriau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ymddygiadol</w:t>
      </w:r>
      <w:proofErr w:type="spellEnd"/>
      <w:r>
        <w:rPr>
          <w:color w:val="000000"/>
          <w:sz w:val="24"/>
          <w:szCs w:val="24"/>
        </w:rPr>
        <w:t>.</w:t>
      </w:r>
    </w:p>
    <w:p w14:paraId="5461D274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Cyswllt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agos</w:t>
      </w:r>
      <w:proofErr w:type="spellEnd"/>
      <w:r>
        <w:rPr>
          <w:color w:val="000000"/>
          <w:sz w:val="24"/>
          <w:szCs w:val="24"/>
        </w:rPr>
        <w:t xml:space="preserve"> ag </w:t>
      </w:r>
      <w:proofErr w:type="spellStart"/>
      <w:r>
        <w:rPr>
          <w:color w:val="000000"/>
          <w:sz w:val="24"/>
          <w:szCs w:val="24"/>
        </w:rPr>
        <w:t>asiantaethau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allanol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holistaidd</w:t>
      </w:r>
      <w:proofErr w:type="spellEnd"/>
      <w:r>
        <w:rPr>
          <w:color w:val="000000"/>
          <w:sz w:val="24"/>
          <w:szCs w:val="24"/>
        </w:rPr>
        <w:t>.</w:t>
      </w:r>
    </w:p>
    <w:p w14:paraId="47D38FA5" w14:textId="77777777" w:rsidR="007010FB" w:rsidRDefault="00283FD0">
      <w:pPr>
        <w:spacing w:before="240" w:after="240"/>
      </w:pPr>
      <w:r>
        <w:rPr>
          <w:b/>
          <w:bCs/>
          <w:color w:val="000000"/>
          <w:sz w:val="24"/>
          <w:szCs w:val="24"/>
        </w:rPr>
        <w:t xml:space="preserve">6.3 </w:t>
      </w:r>
      <w:proofErr w:type="spellStart"/>
      <w:r>
        <w:rPr>
          <w:b/>
          <w:bCs/>
          <w:color w:val="000000"/>
          <w:sz w:val="24"/>
          <w:szCs w:val="24"/>
        </w:rPr>
        <w:t>Integreiddio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Lles</w:t>
      </w:r>
      <w:proofErr w:type="spellEnd"/>
      <w:r>
        <w:rPr>
          <w:b/>
          <w:bCs/>
          <w:color w:val="000000"/>
          <w:sz w:val="24"/>
          <w:szCs w:val="24"/>
        </w:rPr>
        <w:t xml:space="preserve"> ac </w:t>
      </w:r>
      <w:proofErr w:type="spellStart"/>
      <w:r>
        <w:rPr>
          <w:b/>
          <w:bCs/>
          <w:color w:val="000000"/>
          <w:sz w:val="24"/>
          <w:szCs w:val="24"/>
        </w:rPr>
        <w:t>Ymddygiad</w:t>
      </w:r>
      <w:proofErr w:type="spellEnd"/>
    </w:p>
    <w:p w14:paraId="1A3A8F2D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ymgorffori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dulliau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cymdeithasol-emosiynol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adferol</w:t>
      </w:r>
      <w:proofErr w:type="spellEnd"/>
      <w:r>
        <w:rPr>
          <w:color w:val="000000"/>
          <w:sz w:val="24"/>
          <w:szCs w:val="24"/>
        </w:rPr>
        <w:t>.</w:t>
      </w:r>
    </w:p>
    <w:p w14:paraId="79B5094E" w14:textId="6F27E53F" w:rsidR="007010FB" w:rsidRPr="009531FC" w:rsidRDefault="00283FD0" w:rsidP="009531FC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Hyrwyddo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agweddau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cadarnhaol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gwytnwch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sgiliau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hunan-reoleiddio</w:t>
      </w:r>
      <w:proofErr w:type="spellEnd"/>
      <w:r>
        <w:rPr>
          <w:color w:val="000000"/>
          <w:sz w:val="24"/>
          <w:szCs w:val="24"/>
        </w:rPr>
        <w:t>.</w:t>
      </w:r>
    </w:p>
    <w:p w14:paraId="5F678126" w14:textId="77777777" w:rsidR="007010FB" w:rsidRDefault="00083A42">
      <w:r>
        <w:pict w14:anchorId="01EA315A">
          <v:rect id="_x0000_i1031" style="width:0;height:1.5pt" o:hrstd="t" o:hrnoshade="t" o:hr="t" fillcolor="#aca899" stroked="f"/>
        </w:pict>
      </w:r>
    </w:p>
    <w:p w14:paraId="4D626B8C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7. </w:t>
      </w:r>
      <w:proofErr w:type="spellStart"/>
      <w:r>
        <w:rPr>
          <w:b/>
          <w:bCs/>
          <w:color w:val="000000"/>
          <w:sz w:val="28"/>
          <w:szCs w:val="28"/>
        </w:rPr>
        <w:t>Asesu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Adrodd</w:t>
      </w:r>
      <w:proofErr w:type="spellEnd"/>
      <w:r>
        <w:rPr>
          <w:b/>
          <w:bCs/>
          <w:color w:val="000000"/>
          <w:sz w:val="28"/>
          <w:szCs w:val="28"/>
        </w:rPr>
        <w:t xml:space="preserve"> a </w:t>
      </w:r>
      <w:proofErr w:type="spellStart"/>
      <w:r>
        <w:rPr>
          <w:b/>
          <w:bCs/>
          <w:color w:val="000000"/>
          <w:sz w:val="28"/>
          <w:szCs w:val="28"/>
        </w:rPr>
        <w:t>Dilyniant</w:t>
      </w:r>
      <w:proofErr w:type="spellEnd"/>
    </w:p>
    <w:p w14:paraId="53C4A769" w14:textId="5341BAB4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Fframwaith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asesu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cyd-fynd</w:t>
      </w:r>
      <w:proofErr w:type="spellEnd"/>
      <w:r>
        <w:rPr>
          <w:color w:val="000000"/>
          <w:sz w:val="24"/>
          <w:szCs w:val="24"/>
        </w:rPr>
        <w:t xml:space="preserve"> â </w:t>
      </w:r>
      <w:proofErr w:type="spellStart"/>
      <w:r>
        <w:rPr>
          <w:color w:val="000000"/>
          <w:sz w:val="24"/>
          <w:szCs w:val="24"/>
        </w:rPr>
        <w:t>nodau'r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thargedau</w:t>
      </w:r>
      <w:proofErr w:type="spellEnd"/>
      <w:r w:rsidR="006A54D9">
        <w:rPr>
          <w:color w:val="000000"/>
          <w:sz w:val="24"/>
          <w:szCs w:val="24"/>
        </w:rPr>
        <w:t xml:space="preserve"> </w:t>
      </w:r>
      <w:proofErr w:type="spellStart"/>
      <w:r w:rsidR="006A54D9">
        <w:rPr>
          <w:color w:val="000000"/>
          <w:sz w:val="24"/>
          <w:szCs w:val="24"/>
        </w:rPr>
        <w:t>unigol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6A54D9">
        <w:rPr>
          <w:color w:val="000000"/>
          <w:sz w:val="24"/>
          <w:szCs w:val="24"/>
        </w:rPr>
        <w:t>yn</w:t>
      </w:r>
      <w:proofErr w:type="spellEnd"/>
      <w:r w:rsidR="006A54D9">
        <w:rPr>
          <w:color w:val="000000"/>
          <w:sz w:val="24"/>
          <w:szCs w:val="24"/>
        </w:rPr>
        <w:t xml:space="preserve"> </w:t>
      </w:r>
      <w:proofErr w:type="spellStart"/>
      <w:r w:rsidR="006A54D9">
        <w:rPr>
          <w:color w:val="000000"/>
          <w:sz w:val="24"/>
          <w:szCs w:val="24"/>
        </w:rPr>
        <w:t>dilyn</w:t>
      </w:r>
      <w:proofErr w:type="spellEnd"/>
      <w:r w:rsidR="006A54D9">
        <w:rPr>
          <w:color w:val="000000"/>
          <w:sz w:val="24"/>
          <w:szCs w:val="24"/>
        </w:rPr>
        <w:t xml:space="preserve"> </w:t>
      </w:r>
      <w:proofErr w:type="spellStart"/>
      <w:r w:rsidR="006A54D9">
        <w:rPr>
          <w:color w:val="000000"/>
          <w:sz w:val="24"/>
          <w:szCs w:val="24"/>
        </w:rPr>
        <w:t>adolygiagau</w:t>
      </w:r>
      <w:proofErr w:type="spellEnd"/>
      <w:r w:rsidR="006A54D9">
        <w:rPr>
          <w:color w:val="000000"/>
          <w:sz w:val="24"/>
          <w:szCs w:val="24"/>
        </w:rPr>
        <w:t>.</w:t>
      </w:r>
    </w:p>
    <w:p w14:paraId="3A5740E9" w14:textId="63D49AC9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Defnyddio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dulliau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asesu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amrywiol</w:t>
      </w:r>
      <w:proofErr w:type="spellEnd"/>
      <w:r w:rsidR="006A54D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briodol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>.</w:t>
      </w:r>
    </w:p>
    <w:p w14:paraId="4061F559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Cyfarfodydd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adolygu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rheolaidd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, staff a </w:t>
      </w:r>
      <w:proofErr w:type="spellStart"/>
      <w:r>
        <w:rPr>
          <w:color w:val="000000"/>
          <w:sz w:val="24"/>
          <w:szCs w:val="24"/>
        </w:rPr>
        <w:t>rhieni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drafod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camau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nesaf</w:t>
      </w:r>
      <w:proofErr w:type="spellEnd"/>
      <w:r>
        <w:rPr>
          <w:color w:val="000000"/>
          <w:sz w:val="24"/>
          <w:szCs w:val="24"/>
        </w:rPr>
        <w:t>.</w:t>
      </w:r>
    </w:p>
    <w:p w14:paraId="090E34D9" w14:textId="673F0256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a </w:t>
      </w:r>
      <w:proofErr w:type="spellStart"/>
      <w:r>
        <w:rPr>
          <w:color w:val="000000"/>
          <w:sz w:val="24"/>
          <w:szCs w:val="24"/>
        </w:rPr>
        <w:t>ddefnyddir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lywio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6A54D9">
        <w:rPr>
          <w:color w:val="000000"/>
          <w:sz w:val="24"/>
          <w:szCs w:val="24"/>
        </w:rPr>
        <w:t>newidiadau</w:t>
      </w:r>
      <w:proofErr w:type="spellEnd"/>
      <w:r w:rsidR="006A54D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chymorth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personol</w:t>
      </w:r>
      <w:proofErr w:type="spellEnd"/>
      <w:r>
        <w:rPr>
          <w:color w:val="000000"/>
          <w:sz w:val="24"/>
          <w:szCs w:val="24"/>
        </w:rPr>
        <w:t>.</w:t>
      </w:r>
    </w:p>
    <w:p w14:paraId="010E1053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Cynllunio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pontio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dychwelyd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ffrwd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neu'n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symud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ddarpariaeth</w:t>
      </w:r>
      <w:proofErr w:type="spellEnd"/>
      <w:r>
        <w:rPr>
          <w:color w:val="000000"/>
          <w:sz w:val="24"/>
          <w:szCs w:val="24"/>
        </w:rPr>
        <w:t xml:space="preserve"> ôl-16.</w:t>
      </w:r>
    </w:p>
    <w:p w14:paraId="60356B64" w14:textId="77777777" w:rsidR="007010FB" w:rsidRDefault="00083A42">
      <w:r>
        <w:pict w14:anchorId="6ABE7CC4">
          <v:rect id="_x0000_i1032" style="width:0;height:1.5pt" o:hrstd="t" o:hrnoshade="t" o:hr="t" fillcolor="#aca899" stroked="f"/>
        </w:pict>
      </w:r>
    </w:p>
    <w:p w14:paraId="33836255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8. </w:t>
      </w:r>
      <w:proofErr w:type="spellStart"/>
      <w:r>
        <w:rPr>
          <w:b/>
          <w:bCs/>
          <w:color w:val="000000"/>
          <w:sz w:val="28"/>
          <w:szCs w:val="28"/>
        </w:rPr>
        <w:t>Ymgysylltu</w:t>
      </w:r>
      <w:proofErr w:type="spellEnd"/>
      <w:r>
        <w:rPr>
          <w:b/>
          <w:bCs/>
          <w:color w:val="000000"/>
          <w:sz w:val="28"/>
          <w:szCs w:val="28"/>
        </w:rPr>
        <w:t xml:space="preserve"> â </w:t>
      </w:r>
      <w:proofErr w:type="spellStart"/>
      <w:r>
        <w:rPr>
          <w:b/>
          <w:bCs/>
          <w:color w:val="000000"/>
          <w:sz w:val="28"/>
          <w:szCs w:val="28"/>
        </w:rPr>
        <w:t>Rhieni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Gofalwyr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a'r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Gymuned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Ehangach</w:t>
      </w:r>
      <w:proofErr w:type="spellEnd"/>
    </w:p>
    <w:p w14:paraId="52602627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Cyfathrebu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tryloyw</w:t>
      </w:r>
      <w:proofErr w:type="spellEnd"/>
      <w:r>
        <w:rPr>
          <w:color w:val="000000"/>
          <w:sz w:val="24"/>
          <w:szCs w:val="24"/>
        </w:rPr>
        <w:t xml:space="preserve"> am </w:t>
      </w:r>
      <w:proofErr w:type="spellStart"/>
      <w:r>
        <w:rPr>
          <w:color w:val="000000"/>
          <w:sz w:val="24"/>
          <w:szCs w:val="24"/>
        </w:rPr>
        <w:t>fwriad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chynnydd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>.</w:t>
      </w:r>
    </w:p>
    <w:p w14:paraId="4DA486C0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Cyfleoedd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rieni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gofalwyr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gyfrannu</w:t>
      </w:r>
      <w:proofErr w:type="spellEnd"/>
      <w:r>
        <w:rPr>
          <w:color w:val="000000"/>
          <w:sz w:val="24"/>
          <w:szCs w:val="24"/>
        </w:rPr>
        <w:t xml:space="preserve"> at </w:t>
      </w:r>
      <w:proofErr w:type="spellStart"/>
      <w:r>
        <w:rPr>
          <w:color w:val="000000"/>
          <w:sz w:val="24"/>
          <w:szCs w:val="24"/>
        </w:rPr>
        <w:t>ddatblygu'r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chymorth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>.</w:t>
      </w:r>
    </w:p>
    <w:p w14:paraId="3BD252C2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Partneriaethau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gydag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ysgolion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ffrwd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asiantaethau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lleol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grwpiau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cymunedol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cymorth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dysgu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throsglwyddo</w:t>
      </w:r>
      <w:proofErr w:type="spellEnd"/>
      <w:r>
        <w:rPr>
          <w:color w:val="000000"/>
          <w:sz w:val="24"/>
          <w:szCs w:val="24"/>
        </w:rPr>
        <w:t>.</w:t>
      </w:r>
    </w:p>
    <w:p w14:paraId="473AB658" w14:textId="77777777" w:rsidR="007010FB" w:rsidRDefault="00083A42">
      <w:r>
        <w:pict w14:anchorId="190A7032">
          <v:rect id="_x0000_i1033" style="width:0;height:1.5pt" o:hrstd="t" o:hrnoshade="t" o:hr="t" fillcolor="#aca899" stroked="f"/>
        </w:pict>
      </w:r>
    </w:p>
    <w:p w14:paraId="624C3817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9. </w:t>
      </w:r>
      <w:proofErr w:type="spellStart"/>
      <w:r>
        <w:rPr>
          <w:b/>
          <w:bCs/>
          <w:color w:val="000000"/>
          <w:sz w:val="28"/>
          <w:szCs w:val="28"/>
        </w:rPr>
        <w:t>Monitro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Gwerthuso</w:t>
      </w:r>
      <w:proofErr w:type="spellEnd"/>
      <w:r>
        <w:rPr>
          <w:b/>
          <w:bCs/>
          <w:color w:val="000000"/>
          <w:sz w:val="28"/>
          <w:szCs w:val="28"/>
        </w:rPr>
        <w:t xml:space="preserve"> ac </w:t>
      </w:r>
      <w:proofErr w:type="spellStart"/>
      <w:r>
        <w:rPr>
          <w:b/>
          <w:bCs/>
          <w:color w:val="000000"/>
          <w:sz w:val="28"/>
          <w:szCs w:val="28"/>
        </w:rPr>
        <w:t>Adolygu</w:t>
      </w:r>
      <w:proofErr w:type="spellEnd"/>
    </w:p>
    <w:p w14:paraId="2110A2FF" w14:textId="00F30DBC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a </w:t>
      </w:r>
      <w:proofErr w:type="spellStart"/>
      <w:r>
        <w:rPr>
          <w:color w:val="000000"/>
          <w:sz w:val="24"/>
          <w:szCs w:val="24"/>
        </w:rPr>
        <w:t>gweithredu'r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adolygu'n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flynyddol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C53F85">
        <w:rPr>
          <w:color w:val="000000"/>
          <w:sz w:val="24"/>
          <w:szCs w:val="24"/>
        </w:rPr>
        <w:t>UDRh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 w:rsidR="00C53F85">
        <w:rPr>
          <w:color w:val="000000"/>
          <w:sz w:val="24"/>
          <w:szCs w:val="24"/>
        </w:rPr>
        <w:t>bwrdd</w:t>
      </w:r>
      <w:proofErr w:type="spellEnd"/>
      <w:r w:rsidR="00C53F85">
        <w:rPr>
          <w:color w:val="000000"/>
          <w:sz w:val="24"/>
          <w:szCs w:val="24"/>
        </w:rPr>
        <w:t xml:space="preserve"> </w:t>
      </w:r>
      <w:proofErr w:type="spellStart"/>
      <w:r w:rsidR="00C53F85">
        <w:rPr>
          <w:color w:val="000000"/>
          <w:sz w:val="24"/>
          <w:szCs w:val="24"/>
        </w:rPr>
        <w:t>rheoli</w:t>
      </w:r>
      <w:proofErr w:type="spellEnd"/>
    </w:p>
    <w:p w14:paraId="1649E5E8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Archwiliadau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cwricwlwm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rheolaidd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adborth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disgyblion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werthuso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perthnasedd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effaith</w:t>
      </w:r>
      <w:proofErr w:type="spellEnd"/>
      <w:r>
        <w:rPr>
          <w:color w:val="000000"/>
          <w:sz w:val="24"/>
          <w:szCs w:val="24"/>
        </w:rPr>
        <w:t>.</w:t>
      </w:r>
    </w:p>
    <w:p w14:paraId="2C05C3E2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Defnyddio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fframwaith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Estyn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chanlyniadau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arolygu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lywio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gwelliannau</w:t>
      </w:r>
      <w:proofErr w:type="spellEnd"/>
      <w:r>
        <w:rPr>
          <w:color w:val="000000"/>
          <w:sz w:val="24"/>
          <w:szCs w:val="24"/>
        </w:rPr>
        <w:t>.</w:t>
      </w:r>
    </w:p>
    <w:p w14:paraId="74387D54" w14:textId="2DA113A0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Adborth</w:t>
      </w:r>
      <w:proofErr w:type="spellEnd"/>
      <w:r>
        <w:rPr>
          <w:color w:val="000000"/>
          <w:sz w:val="24"/>
          <w:szCs w:val="24"/>
        </w:rPr>
        <w:t xml:space="preserve"> staff a </w:t>
      </w:r>
      <w:proofErr w:type="spellStart"/>
      <w:r>
        <w:rPr>
          <w:color w:val="000000"/>
          <w:sz w:val="24"/>
          <w:szCs w:val="24"/>
        </w:rPr>
        <w:t>dadansoddiad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anghenion</w:t>
      </w:r>
      <w:proofErr w:type="spellEnd"/>
      <w:r w:rsidR="00C53F85">
        <w:rPr>
          <w:color w:val="000000"/>
          <w:sz w:val="24"/>
          <w:szCs w:val="24"/>
        </w:rPr>
        <w:t xml:space="preserve"> AD</w:t>
      </w:r>
      <w:r>
        <w:rPr>
          <w:color w:val="000000"/>
          <w:sz w:val="24"/>
          <w:szCs w:val="24"/>
        </w:rPr>
        <w:t xml:space="preserve">P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gefnogi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datblygiad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parhaus</w:t>
      </w:r>
      <w:proofErr w:type="spellEnd"/>
      <w:r>
        <w:rPr>
          <w:color w:val="000000"/>
          <w:sz w:val="24"/>
          <w:szCs w:val="24"/>
        </w:rPr>
        <w:t>.</w:t>
      </w:r>
    </w:p>
    <w:p w14:paraId="2A70A06B" w14:textId="77777777" w:rsidR="003D6E46" w:rsidRDefault="003D6E46">
      <w:pPr>
        <w:rPr>
          <w:b/>
          <w:bCs/>
          <w:color w:val="000000"/>
          <w:sz w:val="24"/>
          <w:szCs w:val="24"/>
        </w:rPr>
      </w:pPr>
    </w:p>
    <w:p w14:paraId="64F1EB0C" w14:textId="02CDC0F8" w:rsidR="007010FB" w:rsidRDefault="00083A42">
      <w:r>
        <w:pict w14:anchorId="70006058">
          <v:rect id="_x0000_i1034" style="width:0;height:1.5pt" o:hrstd="t" o:hrnoshade="t" o:hr="t" fillcolor="#aca899" stroked="f"/>
        </w:pict>
      </w:r>
    </w:p>
    <w:p w14:paraId="2DDC79FE" w14:textId="77777777" w:rsidR="007010FB" w:rsidRDefault="00283FD0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 xml:space="preserve">10. </w:t>
      </w:r>
      <w:proofErr w:type="spellStart"/>
      <w:r>
        <w:rPr>
          <w:b/>
          <w:bCs/>
          <w:color w:val="000000"/>
          <w:sz w:val="28"/>
          <w:szCs w:val="28"/>
        </w:rPr>
        <w:t>Polisïau</w:t>
      </w:r>
      <w:proofErr w:type="spellEnd"/>
      <w:r>
        <w:rPr>
          <w:b/>
          <w:bCs/>
          <w:color w:val="000000"/>
          <w:sz w:val="28"/>
          <w:szCs w:val="28"/>
        </w:rPr>
        <w:t xml:space="preserve"> a </w:t>
      </w:r>
      <w:proofErr w:type="spellStart"/>
      <w:r>
        <w:rPr>
          <w:b/>
          <w:bCs/>
          <w:color w:val="000000"/>
          <w:sz w:val="28"/>
          <w:szCs w:val="28"/>
        </w:rPr>
        <w:t>Gweithdrefnau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Cysylltiedig</w:t>
      </w:r>
      <w:proofErr w:type="spellEnd"/>
    </w:p>
    <w:p w14:paraId="7E40C782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Rheoli </w:t>
      </w:r>
      <w:proofErr w:type="spellStart"/>
      <w:r>
        <w:rPr>
          <w:color w:val="000000"/>
          <w:sz w:val="24"/>
          <w:szCs w:val="24"/>
        </w:rPr>
        <w:t>Ymddygiad</w:t>
      </w:r>
      <w:proofErr w:type="spellEnd"/>
    </w:p>
    <w:p w14:paraId="1632B5F3" w14:textId="2ABACD28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</w:t>
      </w:r>
      <w:r w:rsidR="000D641A">
        <w:rPr>
          <w:color w:val="000000"/>
          <w:sz w:val="24"/>
          <w:szCs w:val="24"/>
        </w:rPr>
        <w:t>ADY</w:t>
      </w:r>
    </w:p>
    <w:p w14:paraId="327AD829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Polisi Diogelu ac Amddiffyn Plant</w:t>
      </w:r>
    </w:p>
    <w:p w14:paraId="2DC36F2B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</w:t>
      </w:r>
      <w:proofErr w:type="spellStart"/>
      <w:r>
        <w:rPr>
          <w:color w:val="000000"/>
          <w:sz w:val="24"/>
          <w:szCs w:val="24"/>
        </w:rPr>
        <w:t>Asesu</w:t>
      </w:r>
      <w:proofErr w:type="spellEnd"/>
      <w:r>
        <w:rPr>
          <w:color w:val="000000"/>
          <w:sz w:val="24"/>
          <w:szCs w:val="24"/>
        </w:rPr>
        <w:t xml:space="preserve"> a Marcio</w:t>
      </w:r>
    </w:p>
    <w:p w14:paraId="3D8C8908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</w:t>
      </w:r>
      <w:proofErr w:type="spellStart"/>
      <w:r>
        <w:rPr>
          <w:color w:val="000000"/>
          <w:sz w:val="24"/>
          <w:szCs w:val="24"/>
        </w:rPr>
        <w:t>Lles</w:t>
      </w:r>
      <w:proofErr w:type="spellEnd"/>
      <w:r>
        <w:rPr>
          <w:color w:val="000000"/>
          <w:sz w:val="24"/>
          <w:szCs w:val="24"/>
        </w:rPr>
        <w:t xml:space="preserve"> ac Iechyd </w:t>
      </w:r>
      <w:proofErr w:type="spellStart"/>
      <w:r>
        <w:rPr>
          <w:color w:val="000000"/>
          <w:sz w:val="24"/>
          <w:szCs w:val="24"/>
        </w:rPr>
        <w:t>Meddwl</w:t>
      </w:r>
      <w:proofErr w:type="spellEnd"/>
    </w:p>
    <w:p w14:paraId="5371CB86" w14:textId="635034C6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Polisi </w:t>
      </w:r>
      <w:proofErr w:type="spellStart"/>
      <w:r>
        <w:rPr>
          <w:color w:val="000000"/>
          <w:sz w:val="24"/>
          <w:szCs w:val="24"/>
        </w:rPr>
        <w:t>Datblygu</w:t>
      </w:r>
      <w:proofErr w:type="spellEnd"/>
      <w:r>
        <w:rPr>
          <w:color w:val="000000"/>
          <w:sz w:val="24"/>
          <w:szCs w:val="24"/>
        </w:rPr>
        <w:t xml:space="preserve"> Staff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</w:t>
      </w:r>
      <w:r w:rsidR="006D16CB">
        <w:rPr>
          <w:color w:val="000000"/>
          <w:sz w:val="24"/>
          <w:szCs w:val="24"/>
        </w:rPr>
        <w:t>ADP</w:t>
      </w:r>
    </w:p>
    <w:p w14:paraId="4F99C8CB" w14:textId="77777777" w:rsidR="007010FB" w:rsidRDefault="00283FD0">
      <w:pPr>
        <w:numPr>
          <w:ilvl w:val="0"/>
          <w:numId w:val="8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Gweithdrefnau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Pontio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Ailintegreiddio</w:t>
      </w:r>
      <w:proofErr w:type="spellEnd"/>
    </w:p>
    <w:p w14:paraId="395B43A0" w14:textId="77777777" w:rsidR="007010FB" w:rsidRDefault="00083A42">
      <w:r>
        <w:pict w14:anchorId="3314E2C5">
          <v:rect id="_x0000_i1035" style="width:0;height:1.5pt" o:hrstd="t" o:hrnoshade="t" o:hr="t" fillcolor="#aca899" stroked="f"/>
        </w:pict>
      </w:r>
    </w:p>
    <w:p w14:paraId="67983F6D" w14:textId="12C34E57" w:rsidR="007010FB" w:rsidRDefault="00283FD0">
      <w:pPr>
        <w:spacing w:before="240" w:after="240"/>
      </w:pPr>
      <w:proofErr w:type="spellStart"/>
      <w:r>
        <w:rPr>
          <w:i/>
          <w:iCs/>
          <w:color w:val="000000"/>
          <w:sz w:val="24"/>
          <w:szCs w:val="24"/>
        </w:rPr>
        <w:t>Dogfen</w:t>
      </w:r>
      <w:proofErr w:type="spellEnd"/>
      <w:r>
        <w:rPr>
          <w:i/>
          <w:iCs/>
          <w:color w:val="000000"/>
          <w:sz w:val="24"/>
          <w:szCs w:val="24"/>
        </w:rPr>
        <w:t xml:space="preserve"> Polisi </w:t>
      </w:r>
      <w:proofErr w:type="spellStart"/>
      <w:r>
        <w:rPr>
          <w:i/>
          <w:iCs/>
          <w:color w:val="000000"/>
          <w:sz w:val="24"/>
          <w:szCs w:val="24"/>
        </w:rPr>
        <w:t>Diwedd</w:t>
      </w:r>
      <w:proofErr w:type="spellEnd"/>
      <w:r>
        <w:rPr>
          <w:i/>
          <w:iCs/>
          <w:color w:val="000000"/>
          <w:sz w:val="24"/>
          <w:szCs w:val="24"/>
        </w:rPr>
        <w:t xml:space="preserve"> y </w:t>
      </w:r>
      <w:proofErr w:type="spellStart"/>
      <w:r>
        <w:rPr>
          <w:i/>
          <w:iCs/>
          <w:color w:val="000000"/>
          <w:sz w:val="24"/>
          <w:szCs w:val="24"/>
        </w:rPr>
        <w:t>Cwricwlwm</w:t>
      </w:r>
      <w:proofErr w:type="spellEnd"/>
    </w:p>
    <w:sectPr w:rsidR="007010F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D191" w14:textId="77777777" w:rsidR="00E95B2E" w:rsidRDefault="00E95B2E">
      <w:r>
        <w:separator/>
      </w:r>
    </w:p>
  </w:endnote>
  <w:endnote w:type="continuationSeparator" w:id="0">
    <w:p w14:paraId="4CFB40B6" w14:textId="77777777"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7BF6" w14:textId="77777777" w:rsidR="00E95B2E" w:rsidRDefault="00E95B2E">
      <w:r>
        <w:separator/>
      </w:r>
    </w:p>
  </w:footnote>
  <w:footnote w:type="continuationSeparator" w:id="0">
    <w:p w14:paraId="4ECD3039" w14:textId="77777777"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B4E" w14:textId="77777777" w:rsidR="00A41D13" w:rsidRDefault="00283FD0"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720000" cy="720000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315156292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7DA"/>
    <w:multiLevelType w:val="multilevel"/>
    <w:tmpl w:val="26D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2372"/>
    <w:multiLevelType w:val="hybridMultilevel"/>
    <w:tmpl w:val="03E25E9C"/>
    <w:lvl w:ilvl="0" w:tplc="39678566">
      <w:start w:val="1"/>
      <w:numFmt w:val="decimal"/>
      <w:lvlText w:val="%1."/>
      <w:lvlJc w:val="left"/>
      <w:pPr>
        <w:ind w:left="720" w:hanging="360"/>
      </w:pPr>
    </w:lvl>
    <w:lvl w:ilvl="1" w:tplc="39678566" w:tentative="1">
      <w:start w:val="1"/>
      <w:numFmt w:val="lowerLetter"/>
      <w:lvlText w:val="%2."/>
      <w:lvlJc w:val="left"/>
      <w:pPr>
        <w:ind w:left="1440" w:hanging="360"/>
      </w:pPr>
    </w:lvl>
    <w:lvl w:ilvl="2" w:tplc="39678566" w:tentative="1">
      <w:start w:val="1"/>
      <w:numFmt w:val="lowerRoman"/>
      <w:lvlText w:val="%3."/>
      <w:lvlJc w:val="right"/>
      <w:pPr>
        <w:ind w:left="2160" w:hanging="180"/>
      </w:pPr>
    </w:lvl>
    <w:lvl w:ilvl="3" w:tplc="39678566" w:tentative="1">
      <w:start w:val="1"/>
      <w:numFmt w:val="decimal"/>
      <w:lvlText w:val="%4."/>
      <w:lvlJc w:val="left"/>
      <w:pPr>
        <w:ind w:left="2880" w:hanging="360"/>
      </w:pPr>
    </w:lvl>
    <w:lvl w:ilvl="4" w:tplc="39678566" w:tentative="1">
      <w:start w:val="1"/>
      <w:numFmt w:val="lowerLetter"/>
      <w:lvlText w:val="%5."/>
      <w:lvlJc w:val="left"/>
      <w:pPr>
        <w:ind w:left="3600" w:hanging="360"/>
      </w:pPr>
    </w:lvl>
    <w:lvl w:ilvl="5" w:tplc="39678566" w:tentative="1">
      <w:start w:val="1"/>
      <w:numFmt w:val="lowerRoman"/>
      <w:lvlText w:val="%6."/>
      <w:lvlJc w:val="right"/>
      <w:pPr>
        <w:ind w:left="4320" w:hanging="180"/>
      </w:pPr>
    </w:lvl>
    <w:lvl w:ilvl="6" w:tplc="39678566" w:tentative="1">
      <w:start w:val="1"/>
      <w:numFmt w:val="decimal"/>
      <w:lvlText w:val="%7."/>
      <w:lvlJc w:val="left"/>
      <w:pPr>
        <w:ind w:left="5040" w:hanging="360"/>
      </w:pPr>
    </w:lvl>
    <w:lvl w:ilvl="7" w:tplc="39678566" w:tentative="1">
      <w:start w:val="1"/>
      <w:numFmt w:val="lowerLetter"/>
      <w:lvlText w:val="%8."/>
      <w:lvlJc w:val="left"/>
      <w:pPr>
        <w:ind w:left="5760" w:hanging="360"/>
      </w:pPr>
    </w:lvl>
    <w:lvl w:ilvl="8" w:tplc="39678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557"/>
    <w:multiLevelType w:val="hybridMultilevel"/>
    <w:tmpl w:val="345ABDF4"/>
    <w:lvl w:ilvl="0" w:tplc="87404641">
      <w:start w:val="1"/>
      <w:numFmt w:val="decimal"/>
      <w:lvlText w:val="%1."/>
      <w:lvlJc w:val="left"/>
      <w:pPr>
        <w:ind w:left="720" w:hanging="360"/>
      </w:pPr>
    </w:lvl>
    <w:lvl w:ilvl="1" w:tplc="87404641" w:tentative="1">
      <w:start w:val="1"/>
      <w:numFmt w:val="lowerLetter"/>
      <w:lvlText w:val="%2."/>
      <w:lvlJc w:val="left"/>
      <w:pPr>
        <w:ind w:left="1440" w:hanging="360"/>
      </w:pPr>
    </w:lvl>
    <w:lvl w:ilvl="2" w:tplc="87404641" w:tentative="1">
      <w:start w:val="1"/>
      <w:numFmt w:val="lowerRoman"/>
      <w:lvlText w:val="%3."/>
      <w:lvlJc w:val="right"/>
      <w:pPr>
        <w:ind w:left="2160" w:hanging="180"/>
      </w:pPr>
    </w:lvl>
    <w:lvl w:ilvl="3" w:tplc="87404641" w:tentative="1">
      <w:start w:val="1"/>
      <w:numFmt w:val="decimal"/>
      <w:lvlText w:val="%4."/>
      <w:lvlJc w:val="left"/>
      <w:pPr>
        <w:ind w:left="2880" w:hanging="360"/>
      </w:pPr>
    </w:lvl>
    <w:lvl w:ilvl="4" w:tplc="87404641" w:tentative="1">
      <w:start w:val="1"/>
      <w:numFmt w:val="lowerLetter"/>
      <w:lvlText w:val="%5."/>
      <w:lvlJc w:val="left"/>
      <w:pPr>
        <w:ind w:left="3600" w:hanging="360"/>
      </w:pPr>
    </w:lvl>
    <w:lvl w:ilvl="5" w:tplc="87404641" w:tentative="1">
      <w:start w:val="1"/>
      <w:numFmt w:val="lowerRoman"/>
      <w:lvlText w:val="%6."/>
      <w:lvlJc w:val="right"/>
      <w:pPr>
        <w:ind w:left="4320" w:hanging="180"/>
      </w:pPr>
    </w:lvl>
    <w:lvl w:ilvl="6" w:tplc="87404641" w:tentative="1">
      <w:start w:val="1"/>
      <w:numFmt w:val="decimal"/>
      <w:lvlText w:val="%7."/>
      <w:lvlJc w:val="left"/>
      <w:pPr>
        <w:ind w:left="5040" w:hanging="360"/>
      </w:pPr>
    </w:lvl>
    <w:lvl w:ilvl="7" w:tplc="87404641" w:tentative="1">
      <w:start w:val="1"/>
      <w:numFmt w:val="lowerLetter"/>
      <w:lvlText w:val="%8."/>
      <w:lvlJc w:val="left"/>
      <w:pPr>
        <w:ind w:left="5760" w:hanging="360"/>
      </w:pPr>
    </w:lvl>
    <w:lvl w:ilvl="8" w:tplc="87404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7F0"/>
    <w:multiLevelType w:val="hybridMultilevel"/>
    <w:tmpl w:val="6BAABE7A"/>
    <w:lvl w:ilvl="0" w:tplc="11089270">
      <w:start w:val="1"/>
      <w:numFmt w:val="decimal"/>
      <w:lvlText w:val="%1."/>
      <w:lvlJc w:val="left"/>
      <w:pPr>
        <w:ind w:left="720" w:hanging="360"/>
      </w:pPr>
    </w:lvl>
    <w:lvl w:ilvl="1" w:tplc="11089270" w:tentative="1">
      <w:start w:val="1"/>
      <w:numFmt w:val="lowerLetter"/>
      <w:lvlText w:val="%2."/>
      <w:lvlJc w:val="left"/>
      <w:pPr>
        <w:ind w:left="1440" w:hanging="360"/>
      </w:pPr>
    </w:lvl>
    <w:lvl w:ilvl="2" w:tplc="11089270" w:tentative="1">
      <w:start w:val="1"/>
      <w:numFmt w:val="lowerRoman"/>
      <w:lvlText w:val="%3."/>
      <w:lvlJc w:val="right"/>
      <w:pPr>
        <w:ind w:left="2160" w:hanging="180"/>
      </w:pPr>
    </w:lvl>
    <w:lvl w:ilvl="3" w:tplc="11089270" w:tentative="1">
      <w:start w:val="1"/>
      <w:numFmt w:val="decimal"/>
      <w:lvlText w:val="%4."/>
      <w:lvlJc w:val="left"/>
      <w:pPr>
        <w:ind w:left="2880" w:hanging="360"/>
      </w:pPr>
    </w:lvl>
    <w:lvl w:ilvl="4" w:tplc="11089270" w:tentative="1">
      <w:start w:val="1"/>
      <w:numFmt w:val="lowerLetter"/>
      <w:lvlText w:val="%5."/>
      <w:lvlJc w:val="left"/>
      <w:pPr>
        <w:ind w:left="3600" w:hanging="360"/>
      </w:pPr>
    </w:lvl>
    <w:lvl w:ilvl="5" w:tplc="11089270" w:tentative="1">
      <w:start w:val="1"/>
      <w:numFmt w:val="lowerRoman"/>
      <w:lvlText w:val="%6."/>
      <w:lvlJc w:val="right"/>
      <w:pPr>
        <w:ind w:left="4320" w:hanging="180"/>
      </w:pPr>
    </w:lvl>
    <w:lvl w:ilvl="6" w:tplc="11089270" w:tentative="1">
      <w:start w:val="1"/>
      <w:numFmt w:val="decimal"/>
      <w:lvlText w:val="%7."/>
      <w:lvlJc w:val="left"/>
      <w:pPr>
        <w:ind w:left="5040" w:hanging="360"/>
      </w:pPr>
    </w:lvl>
    <w:lvl w:ilvl="7" w:tplc="11089270" w:tentative="1">
      <w:start w:val="1"/>
      <w:numFmt w:val="lowerLetter"/>
      <w:lvlText w:val="%8."/>
      <w:lvlJc w:val="left"/>
      <w:pPr>
        <w:ind w:left="5760" w:hanging="360"/>
      </w:pPr>
    </w:lvl>
    <w:lvl w:ilvl="8" w:tplc="11089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5F20"/>
    <w:multiLevelType w:val="hybridMultilevel"/>
    <w:tmpl w:val="4CA8222A"/>
    <w:lvl w:ilvl="0" w:tplc="61814215">
      <w:start w:val="1"/>
      <w:numFmt w:val="decimal"/>
      <w:lvlText w:val="%1."/>
      <w:lvlJc w:val="left"/>
      <w:pPr>
        <w:ind w:left="720" w:hanging="360"/>
      </w:pPr>
    </w:lvl>
    <w:lvl w:ilvl="1" w:tplc="61814215" w:tentative="1">
      <w:start w:val="1"/>
      <w:numFmt w:val="lowerLetter"/>
      <w:lvlText w:val="%2."/>
      <w:lvlJc w:val="left"/>
      <w:pPr>
        <w:ind w:left="1440" w:hanging="360"/>
      </w:pPr>
    </w:lvl>
    <w:lvl w:ilvl="2" w:tplc="61814215" w:tentative="1">
      <w:start w:val="1"/>
      <w:numFmt w:val="lowerRoman"/>
      <w:lvlText w:val="%3."/>
      <w:lvlJc w:val="right"/>
      <w:pPr>
        <w:ind w:left="2160" w:hanging="180"/>
      </w:pPr>
    </w:lvl>
    <w:lvl w:ilvl="3" w:tplc="61814215" w:tentative="1">
      <w:start w:val="1"/>
      <w:numFmt w:val="decimal"/>
      <w:lvlText w:val="%4."/>
      <w:lvlJc w:val="left"/>
      <w:pPr>
        <w:ind w:left="2880" w:hanging="360"/>
      </w:pPr>
    </w:lvl>
    <w:lvl w:ilvl="4" w:tplc="61814215" w:tentative="1">
      <w:start w:val="1"/>
      <w:numFmt w:val="lowerLetter"/>
      <w:lvlText w:val="%5."/>
      <w:lvlJc w:val="left"/>
      <w:pPr>
        <w:ind w:left="3600" w:hanging="360"/>
      </w:pPr>
    </w:lvl>
    <w:lvl w:ilvl="5" w:tplc="61814215" w:tentative="1">
      <w:start w:val="1"/>
      <w:numFmt w:val="lowerRoman"/>
      <w:lvlText w:val="%6."/>
      <w:lvlJc w:val="right"/>
      <w:pPr>
        <w:ind w:left="4320" w:hanging="180"/>
      </w:pPr>
    </w:lvl>
    <w:lvl w:ilvl="6" w:tplc="61814215" w:tentative="1">
      <w:start w:val="1"/>
      <w:numFmt w:val="decimal"/>
      <w:lvlText w:val="%7."/>
      <w:lvlJc w:val="left"/>
      <w:pPr>
        <w:ind w:left="5040" w:hanging="360"/>
      </w:pPr>
    </w:lvl>
    <w:lvl w:ilvl="7" w:tplc="61814215" w:tentative="1">
      <w:start w:val="1"/>
      <w:numFmt w:val="lowerLetter"/>
      <w:lvlText w:val="%8."/>
      <w:lvlJc w:val="left"/>
      <w:pPr>
        <w:ind w:left="5760" w:hanging="360"/>
      </w:pPr>
    </w:lvl>
    <w:lvl w:ilvl="8" w:tplc="61814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7634"/>
    <w:multiLevelType w:val="hybridMultilevel"/>
    <w:tmpl w:val="F9D27A7A"/>
    <w:lvl w:ilvl="0" w:tplc="16705078">
      <w:start w:val="1"/>
      <w:numFmt w:val="decimal"/>
      <w:lvlText w:val="%1."/>
      <w:lvlJc w:val="left"/>
      <w:pPr>
        <w:ind w:left="720" w:hanging="360"/>
      </w:pPr>
    </w:lvl>
    <w:lvl w:ilvl="1" w:tplc="16705078" w:tentative="1">
      <w:start w:val="1"/>
      <w:numFmt w:val="lowerLetter"/>
      <w:lvlText w:val="%2."/>
      <w:lvlJc w:val="left"/>
      <w:pPr>
        <w:ind w:left="1440" w:hanging="360"/>
      </w:pPr>
    </w:lvl>
    <w:lvl w:ilvl="2" w:tplc="16705078" w:tentative="1">
      <w:start w:val="1"/>
      <w:numFmt w:val="lowerRoman"/>
      <w:lvlText w:val="%3."/>
      <w:lvlJc w:val="right"/>
      <w:pPr>
        <w:ind w:left="2160" w:hanging="180"/>
      </w:pPr>
    </w:lvl>
    <w:lvl w:ilvl="3" w:tplc="16705078" w:tentative="1">
      <w:start w:val="1"/>
      <w:numFmt w:val="decimal"/>
      <w:lvlText w:val="%4."/>
      <w:lvlJc w:val="left"/>
      <w:pPr>
        <w:ind w:left="2880" w:hanging="360"/>
      </w:pPr>
    </w:lvl>
    <w:lvl w:ilvl="4" w:tplc="16705078" w:tentative="1">
      <w:start w:val="1"/>
      <w:numFmt w:val="lowerLetter"/>
      <w:lvlText w:val="%5."/>
      <w:lvlJc w:val="left"/>
      <w:pPr>
        <w:ind w:left="3600" w:hanging="360"/>
      </w:pPr>
    </w:lvl>
    <w:lvl w:ilvl="5" w:tplc="16705078" w:tentative="1">
      <w:start w:val="1"/>
      <w:numFmt w:val="lowerRoman"/>
      <w:lvlText w:val="%6."/>
      <w:lvlJc w:val="right"/>
      <w:pPr>
        <w:ind w:left="4320" w:hanging="180"/>
      </w:pPr>
    </w:lvl>
    <w:lvl w:ilvl="6" w:tplc="16705078" w:tentative="1">
      <w:start w:val="1"/>
      <w:numFmt w:val="decimal"/>
      <w:lvlText w:val="%7."/>
      <w:lvlJc w:val="left"/>
      <w:pPr>
        <w:ind w:left="5040" w:hanging="360"/>
      </w:pPr>
    </w:lvl>
    <w:lvl w:ilvl="7" w:tplc="16705078" w:tentative="1">
      <w:start w:val="1"/>
      <w:numFmt w:val="lowerLetter"/>
      <w:lvlText w:val="%8."/>
      <w:lvlJc w:val="left"/>
      <w:pPr>
        <w:ind w:left="5760" w:hanging="360"/>
      </w:pPr>
    </w:lvl>
    <w:lvl w:ilvl="8" w:tplc="1670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4072A"/>
    <w:multiLevelType w:val="hybridMultilevel"/>
    <w:tmpl w:val="0A0A72BA"/>
    <w:lvl w:ilvl="0" w:tplc="64867962">
      <w:start w:val="1"/>
      <w:numFmt w:val="decimal"/>
      <w:lvlText w:val="%1."/>
      <w:lvlJc w:val="left"/>
      <w:pPr>
        <w:ind w:left="720" w:hanging="360"/>
      </w:pPr>
    </w:lvl>
    <w:lvl w:ilvl="1" w:tplc="64867962" w:tentative="1">
      <w:start w:val="1"/>
      <w:numFmt w:val="lowerLetter"/>
      <w:lvlText w:val="%2."/>
      <w:lvlJc w:val="left"/>
      <w:pPr>
        <w:ind w:left="1440" w:hanging="360"/>
      </w:pPr>
    </w:lvl>
    <w:lvl w:ilvl="2" w:tplc="64867962" w:tentative="1">
      <w:start w:val="1"/>
      <w:numFmt w:val="lowerRoman"/>
      <w:lvlText w:val="%3."/>
      <w:lvlJc w:val="right"/>
      <w:pPr>
        <w:ind w:left="2160" w:hanging="180"/>
      </w:pPr>
    </w:lvl>
    <w:lvl w:ilvl="3" w:tplc="64867962" w:tentative="1">
      <w:start w:val="1"/>
      <w:numFmt w:val="decimal"/>
      <w:lvlText w:val="%4."/>
      <w:lvlJc w:val="left"/>
      <w:pPr>
        <w:ind w:left="2880" w:hanging="360"/>
      </w:pPr>
    </w:lvl>
    <w:lvl w:ilvl="4" w:tplc="64867962" w:tentative="1">
      <w:start w:val="1"/>
      <w:numFmt w:val="lowerLetter"/>
      <w:lvlText w:val="%5."/>
      <w:lvlJc w:val="left"/>
      <w:pPr>
        <w:ind w:left="3600" w:hanging="360"/>
      </w:pPr>
    </w:lvl>
    <w:lvl w:ilvl="5" w:tplc="64867962" w:tentative="1">
      <w:start w:val="1"/>
      <w:numFmt w:val="lowerRoman"/>
      <w:lvlText w:val="%6."/>
      <w:lvlJc w:val="right"/>
      <w:pPr>
        <w:ind w:left="4320" w:hanging="180"/>
      </w:pPr>
    </w:lvl>
    <w:lvl w:ilvl="6" w:tplc="64867962" w:tentative="1">
      <w:start w:val="1"/>
      <w:numFmt w:val="decimal"/>
      <w:lvlText w:val="%7."/>
      <w:lvlJc w:val="left"/>
      <w:pPr>
        <w:ind w:left="5040" w:hanging="360"/>
      </w:pPr>
    </w:lvl>
    <w:lvl w:ilvl="7" w:tplc="64867962" w:tentative="1">
      <w:start w:val="1"/>
      <w:numFmt w:val="lowerLetter"/>
      <w:lvlText w:val="%8."/>
      <w:lvlJc w:val="left"/>
      <w:pPr>
        <w:ind w:left="5760" w:hanging="360"/>
      </w:pPr>
    </w:lvl>
    <w:lvl w:ilvl="8" w:tplc="64867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139B"/>
    <w:multiLevelType w:val="hybridMultilevel"/>
    <w:tmpl w:val="D0ACEA6C"/>
    <w:lvl w:ilvl="0" w:tplc="48561652">
      <w:start w:val="1"/>
      <w:numFmt w:val="decimal"/>
      <w:lvlText w:val="%1."/>
      <w:lvlJc w:val="left"/>
      <w:pPr>
        <w:ind w:left="720" w:hanging="360"/>
      </w:pPr>
    </w:lvl>
    <w:lvl w:ilvl="1" w:tplc="48561652" w:tentative="1">
      <w:start w:val="1"/>
      <w:numFmt w:val="lowerLetter"/>
      <w:lvlText w:val="%2."/>
      <w:lvlJc w:val="left"/>
      <w:pPr>
        <w:ind w:left="1440" w:hanging="360"/>
      </w:pPr>
    </w:lvl>
    <w:lvl w:ilvl="2" w:tplc="48561652" w:tentative="1">
      <w:start w:val="1"/>
      <w:numFmt w:val="lowerRoman"/>
      <w:lvlText w:val="%3."/>
      <w:lvlJc w:val="right"/>
      <w:pPr>
        <w:ind w:left="2160" w:hanging="180"/>
      </w:pPr>
    </w:lvl>
    <w:lvl w:ilvl="3" w:tplc="48561652" w:tentative="1">
      <w:start w:val="1"/>
      <w:numFmt w:val="decimal"/>
      <w:lvlText w:val="%4."/>
      <w:lvlJc w:val="left"/>
      <w:pPr>
        <w:ind w:left="2880" w:hanging="360"/>
      </w:pPr>
    </w:lvl>
    <w:lvl w:ilvl="4" w:tplc="48561652" w:tentative="1">
      <w:start w:val="1"/>
      <w:numFmt w:val="lowerLetter"/>
      <w:lvlText w:val="%5."/>
      <w:lvlJc w:val="left"/>
      <w:pPr>
        <w:ind w:left="3600" w:hanging="360"/>
      </w:pPr>
    </w:lvl>
    <w:lvl w:ilvl="5" w:tplc="48561652" w:tentative="1">
      <w:start w:val="1"/>
      <w:numFmt w:val="lowerRoman"/>
      <w:lvlText w:val="%6."/>
      <w:lvlJc w:val="right"/>
      <w:pPr>
        <w:ind w:left="4320" w:hanging="180"/>
      </w:pPr>
    </w:lvl>
    <w:lvl w:ilvl="6" w:tplc="48561652" w:tentative="1">
      <w:start w:val="1"/>
      <w:numFmt w:val="decimal"/>
      <w:lvlText w:val="%7."/>
      <w:lvlJc w:val="left"/>
      <w:pPr>
        <w:ind w:left="5040" w:hanging="360"/>
      </w:pPr>
    </w:lvl>
    <w:lvl w:ilvl="7" w:tplc="48561652" w:tentative="1">
      <w:start w:val="1"/>
      <w:numFmt w:val="lowerLetter"/>
      <w:lvlText w:val="%8."/>
      <w:lvlJc w:val="left"/>
      <w:pPr>
        <w:ind w:left="5760" w:hanging="360"/>
      </w:pPr>
    </w:lvl>
    <w:lvl w:ilvl="8" w:tplc="48561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91249BA"/>
    <w:multiLevelType w:val="multilevel"/>
    <w:tmpl w:val="3652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05E9B"/>
    <w:multiLevelType w:val="hybridMultilevel"/>
    <w:tmpl w:val="3CE69310"/>
    <w:lvl w:ilvl="0" w:tplc="60041185">
      <w:start w:val="1"/>
      <w:numFmt w:val="decimal"/>
      <w:lvlText w:val="%1."/>
      <w:lvlJc w:val="left"/>
      <w:pPr>
        <w:ind w:left="720" w:hanging="360"/>
      </w:pPr>
    </w:lvl>
    <w:lvl w:ilvl="1" w:tplc="60041185" w:tentative="1">
      <w:start w:val="1"/>
      <w:numFmt w:val="lowerLetter"/>
      <w:lvlText w:val="%2."/>
      <w:lvlJc w:val="left"/>
      <w:pPr>
        <w:ind w:left="1440" w:hanging="360"/>
      </w:pPr>
    </w:lvl>
    <w:lvl w:ilvl="2" w:tplc="60041185" w:tentative="1">
      <w:start w:val="1"/>
      <w:numFmt w:val="lowerRoman"/>
      <w:lvlText w:val="%3."/>
      <w:lvlJc w:val="right"/>
      <w:pPr>
        <w:ind w:left="2160" w:hanging="180"/>
      </w:pPr>
    </w:lvl>
    <w:lvl w:ilvl="3" w:tplc="60041185" w:tentative="1">
      <w:start w:val="1"/>
      <w:numFmt w:val="decimal"/>
      <w:lvlText w:val="%4."/>
      <w:lvlJc w:val="left"/>
      <w:pPr>
        <w:ind w:left="2880" w:hanging="360"/>
      </w:pPr>
    </w:lvl>
    <w:lvl w:ilvl="4" w:tplc="60041185" w:tentative="1">
      <w:start w:val="1"/>
      <w:numFmt w:val="lowerLetter"/>
      <w:lvlText w:val="%5."/>
      <w:lvlJc w:val="left"/>
      <w:pPr>
        <w:ind w:left="3600" w:hanging="360"/>
      </w:pPr>
    </w:lvl>
    <w:lvl w:ilvl="5" w:tplc="60041185" w:tentative="1">
      <w:start w:val="1"/>
      <w:numFmt w:val="lowerRoman"/>
      <w:lvlText w:val="%6."/>
      <w:lvlJc w:val="right"/>
      <w:pPr>
        <w:ind w:left="4320" w:hanging="180"/>
      </w:pPr>
    </w:lvl>
    <w:lvl w:ilvl="6" w:tplc="60041185" w:tentative="1">
      <w:start w:val="1"/>
      <w:numFmt w:val="decimal"/>
      <w:lvlText w:val="%7."/>
      <w:lvlJc w:val="left"/>
      <w:pPr>
        <w:ind w:left="5040" w:hanging="360"/>
      </w:pPr>
    </w:lvl>
    <w:lvl w:ilvl="7" w:tplc="60041185" w:tentative="1">
      <w:start w:val="1"/>
      <w:numFmt w:val="lowerLetter"/>
      <w:lvlText w:val="%8."/>
      <w:lvlJc w:val="left"/>
      <w:pPr>
        <w:ind w:left="5760" w:hanging="360"/>
      </w:pPr>
    </w:lvl>
    <w:lvl w:ilvl="8" w:tplc="600411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0AA1BFC"/>
    <w:multiLevelType w:val="hybridMultilevel"/>
    <w:tmpl w:val="8C3A2742"/>
    <w:lvl w:ilvl="0" w:tplc="45726945">
      <w:start w:val="1"/>
      <w:numFmt w:val="decimal"/>
      <w:lvlText w:val="%1."/>
      <w:lvlJc w:val="left"/>
      <w:pPr>
        <w:ind w:left="720" w:hanging="360"/>
      </w:pPr>
    </w:lvl>
    <w:lvl w:ilvl="1" w:tplc="45726945" w:tentative="1">
      <w:start w:val="1"/>
      <w:numFmt w:val="lowerLetter"/>
      <w:lvlText w:val="%2."/>
      <w:lvlJc w:val="left"/>
      <w:pPr>
        <w:ind w:left="1440" w:hanging="360"/>
      </w:pPr>
    </w:lvl>
    <w:lvl w:ilvl="2" w:tplc="45726945" w:tentative="1">
      <w:start w:val="1"/>
      <w:numFmt w:val="lowerRoman"/>
      <w:lvlText w:val="%3."/>
      <w:lvlJc w:val="right"/>
      <w:pPr>
        <w:ind w:left="2160" w:hanging="180"/>
      </w:pPr>
    </w:lvl>
    <w:lvl w:ilvl="3" w:tplc="45726945" w:tentative="1">
      <w:start w:val="1"/>
      <w:numFmt w:val="decimal"/>
      <w:lvlText w:val="%4."/>
      <w:lvlJc w:val="left"/>
      <w:pPr>
        <w:ind w:left="2880" w:hanging="360"/>
      </w:pPr>
    </w:lvl>
    <w:lvl w:ilvl="4" w:tplc="45726945" w:tentative="1">
      <w:start w:val="1"/>
      <w:numFmt w:val="lowerLetter"/>
      <w:lvlText w:val="%5."/>
      <w:lvlJc w:val="left"/>
      <w:pPr>
        <w:ind w:left="3600" w:hanging="360"/>
      </w:pPr>
    </w:lvl>
    <w:lvl w:ilvl="5" w:tplc="45726945" w:tentative="1">
      <w:start w:val="1"/>
      <w:numFmt w:val="lowerRoman"/>
      <w:lvlText w:val="%6."/>
      <w:lvlJc w:val="right"/>
      <w:pPr>
        <w:ind w:left="4320" w:hanging="180"/>
      </w:pPr>
    </w:lvl>
    <w:lvl w:ilvl="6" w:tplc="45726945" w:tentative="1">
      <w:start w:val="1"/>
      <w:numFmt w:val="decimal"/>
      <w:lvlText w:val="%7."/>
      <w:lvlJc w:val="left"/>
      <w:pPr>
        <w:ind w:left="5040" w:hanging="360"/>
      </w:pPr>
    </w:lvl>
    <w:lvl w:ilvl="7" w:tplc="45726945" w:tentative="1">
      <w:start w:val="1"/>
      <w:numFmt w:val="lowerLetter"/>
      <w:lvlText w:val="%8."/>
      <w:lvlJc w:val="left"/>
      <w:pPr>
        <w:ind w:left="5760" w:hanging="360"/>
      </w:pPr>
    </w:lvl>
    <w:lvl w:ilvl="8" w:tplc="45726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409"/>
    <w:multiLevelType w:val="hybridMultilevel"/>
    <w:tmpl w:val="020A918A"/>
    <w:lvl w:ilvl="0" w:tplc="51698709">
      <w:start w:val="1"/>
      <w:numFmt w:val="decimal"/>
      <w:lvlText w:val="%1."/>
      <w:lvlJc w:val="left"/>
      <w:pPr>
        <w:ind w:left="720" w:hanging="360"/>
      </w:pPr>
    </w:lvl>
    <w:lvl w:ilvl="1" w:tplc="51698709" w:tentative="1">
      <w:start w:val="1"/>
      <w:numFmt w:val="lowerLetter"/>
      <w:lvlText w:val="%2."/>
      <w:lvlJc w:val="left"/>
      <w:pPr>
        <w:ind w:left="1440" w:hanging="360"/>
      </w:pPr>
    </w:lvl>
    <w:lvl w:ilvl="2" w:tplc="51698709" w:tentative="1">
      <w:start w:val="1"/>
      <w:numFmt w:val="lowerRoman"/>
      <w:lvlText w:val="%3."/>
      <w:lvlJc w:val="right"/>
      <w:pPr>
        <w:ind w:left="2160" w:hanging="180"/>
      </w:pPr>
    </w:lvl>
    <w:lvl w:ilvl="3" w:tplc="51698709" w:tentative="1">
      <w:start w:val="1"/>
      <w:numFmt w:val="decimal"/>
      <w:lvlText w:val="%4."/>
      <w:lvlJc w:val="left"/>
      <w:pPr>
        <w:ind w:left="2880" w:hanging="360"/>
      </w:pPr>
    </w:lvl>
    <w:lvl w:ilvl="4" w:tplc="51698709" w:tentative="1">
      <w:start w:val="1"/>
      <w:numFmt w:val="lowerLetter"/>
      <w:lvlText w:val="%5."/>
      <w:lvlJc w:val="left"/>
      <w:pPr>
        <w:ind w:left="3600" w:hanging="360"/>
      </w:pPr>
    </w:lvl>
    <w:lvl w:ilvl="5" w:tplc="51698709" w:tentative="1">
      <w:start w:val="1"/>
      <w:numFmt w:val="lowerRoman"/>
      <w:lvlText w:val="%6."/>
      <w:lvlJc w:val="right"/>
      <w:pPr>
        <w:ind w:left="4320" w:hanging="180"/>
      </w:pPr>
    </w:lvl>
    <w:lvl w:ilvl="6" w:tplc="51698709" w:tentative="1">
      <w:start w:val="1"/>
      <w:numFmt w:val="decimal"/>
      <w:lvlText w:val="%7."/>
      <w:lvlJc w:val="left"/>
      <w:pPr>
        <w:ind w:left="5040" w:hanging="360"/>
      </w:pPr>
    </w:lvl>
    <w:lvl w:ilvl="7" w:tplc="51698709" w:tentative="1">
      <w:start w:val="1"/>
      <w:numFmt w:val="lowerLetter"/>
      <w:lvlText w:val="%8."/>
      <w:lvlJc w:val="left"/>
      <w:pPr>
        <w:ind w:left="5760" w:hanging="360"/>
      </w:pPr>
    </w:lvl>
    <w:lvl w:ilvl="8" w:tplc="51698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710C"/>
    <w:multiLevelType w:val="hybridMultilevel"/>
    <w:tmpl w:val="3C56290C"/>
    <w:lvl w:ilvl="0" w:tplc="39238266">
      <w:start w:val="1"/>
      <w:numFmt w:val="decimal"/>
      <w:lvlText w:val="%1."/>
      <w:lvlJc w:val="left"/>
      <w:pPr>
        <w:ind w:left="720" w:hanging="360"/>
      </w:pPr>
    </w:lvl>
    <w:lvl w:ilvl="1" w:tplc="39238266" w:tentative="1">
      <w:start w:val="1"/>
      <w:numFmt w:val="lowerLetter"/>
      <w:lvlText w:val="%2."/>
      <w:lvlJc w:val="left"/>
      <w:pPr>
        <w:ind w:left="1440" w:hanging="360"/>
      </w:pPr>
    </w:lvl>
    <w:lvl w:ilvl="2" w:tplc="39238266" w:tentative="1">
      <w:start w:val="1"/>
      <w:numFmt w:val="lowerRoman"/>
      <w:lvlText w:val="%3."/>
      <w:lvlJc w:val="right"/>
      <w:pPr>
        <w:ind w:left="2160" w:hanging="180"/>
      </w:pPr>
    </w:lvl>
    <w:lvl w:ilvl="3" w:tplc="39238266" w:tentative="1">
      <w:start w:val="1"/>
      <w:numFmt w:val="decimal"/>
      <w:lvlText w:val="%4."/>
      <w:lvlJc w:val="left"/>
      <w:pPr>
        <w:ind w:left="2880" w:hanging="360"/>
      </w:pPr>
    </w:lvl>
    <w:lvl w:ilvl="4" w:tplc="39238266" w:tentative="1">
      <w:start w:val="1"/>
      <w:numFmt w:val="lowerLetter"/>
      <w:lvlText w:val="%5."/>
      <w:lvlJc w:val="left"/>
      <w:pPr>
        <w:ind w:left="3600" w:hanging="360"/>
      </w:pPr>
    </w:lvl>
    <w:lvl w:ilvl="5" w:tplc="39238266" w:tentative="1">
      <w:start w:val="1"/>
      <w:numFmt w:val="lowerRoman"/>
      <w:lvlText w:val="%6."/>
      <w:lvlJc w:val="right"/>
      <w:pPr>
        <w:ind w:left="4320" w:hanging="180"/>
      </w:pPr>
    </w:lvl>
    <w:lvl w:ilvl="6" w:tplc="39238266" w:tentative="1">
      <w:start w:val="1"/>
      <w:numFmt w:val="decimal"/>
      <w:lvlText w:val="%7."/>
      <w:lvlJc w:val="left"/>
      <w:pPr>
        <w:ind w:left="5040" w:hanging="360"/>
      </w:pPr>
    </w:lvl>
    <w:lvl w:ilvl="7" w:tplc="39238266" w:tentative="1">
      <w:start w:val="1"/>
      <w:numFmt w:val="lowerLetter"/>
      <w:lvlText w:val="%8."/>
      <w:lvlJc w:val="left"/>
      <w:pPr>
        <w:ind w:left="5760" w:hanging="360"/>
      </w:pPr>
    </w:lvl>
    <w:lvl w:ilvl="8" w:tplc="3923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D39E3"/>
    <w:multiLevelType w:val="multilevel"/>
    <w:tmpl w:val="D25C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6051D"/>
    <w:multiLevelType w:val="hybridMultilevel"/>
    <w:tmpl w:val="C07861DE"/>
    <w:lvl w:ilvl="0" w:tplc="99473640">
      <w:start w:val="1"/>
      <w:numFmt w:val="decimal"/>
      <w:lvlText w:val="%1."/>
      <w:lvlJc w:val="left"/>
      <w:pPr>
        <w:ind w:left="720" w:hanging="360"/>
      </w:pPr>
    </w:lvl>
    <w:lvl w:ilvl="1" w:tplc="99473640" w:tentative="1">
      <w:start w:val="1"/>
      <w:numFmt w:val="lowerLetter"/>
      <w:lvlText w:val="%2."/>
      <w:lvlJc w:val="left"/>
      <w:pPr>
        <w:ind w:left="1440" w:hanging="360"/>
      </w:pPr>
    </w:lvl>
    <w:lvl w:ilvl="2" w:tplc="99473640" w:tentative="1">
      <w:start w:val="1"/>
      <w:numFmt w:val="lowerRoman"/>
      <w:lvlText w:val="%3."/>
      <w:lvlJc w:val="right"/>
      <w:pPr>
        <w:ind w:left="2160" w:hanging="180"/>
      </w:pPr>
    </w:lvl>
    <w:lvl w:ilvl="3" w:tplc="99473640" w:tentative="1">
      <w:start w:val="1"/>
      <w:numFmt w:val="decimal"/>
      <w:lvlText w:val="%4."/>
      <w:lvlJc w:val="left"/>
      <w:pPr>
        <w:ind w:left="2880" w:hanging="360"/>
      </w:pPr>
    </w:lvl>
    <w:lvl w:ilvl="4" w:tplc="99473640" w:tentative="1">
      <w:start w:val="1"/>
      <w:numFmt w:val="lowerLetter"/>
      <w:lvlText w:val="%5."/>
      <w:lvlJc w:val="left"/>
      <w:pPr>
        <w:ind w:left="3600" w:hanging="360"/>
      </w:pPr>
    </w:lvl>
    <w:lvl w:ilvl="5" w:tplc="99473640" w:tentative="1">
      <w:start w:val="1"/>
      <w:numFmt w:val="lowerRoman"/>
      <w:lvlText w:val="%6."/>
      <w:lvlJc w:val="right"/>
      <w:pPr>
        <w:ind w:left="4320" w:hanging="180"/>
      </w:pPr>
    </w:lvl>
    <w:lvl w:ilvl="6" w:tplc="99473640" w:tentative="1">
      <w:start w:val="1"/>
      <w:numFmt w:val="decimal"/>
      <w:lvlText w:val="%7."/>
      <w:lvlJc w:val="left"/>
      <w:pPr>
        <w:ind w:left="5040" w:hanging="360"/>
      </w:pPr>
    </w:lvl>
    <w:lvl w:ilvl="7" w:tplc="99473640" w:tentative="1">
      <w:start w:val="1"/>
      <w:numFmt w:val="lowerLetter"/>
      <w:lvlText w:val="%8."/>
      <w:lvlJc w:val="left"/>
      <w:pPr>
        <w:ind w:left="5760" w:hanging="360"/>
      </w:pPr>
    </w:lvl>
    <w:lvl w:ilvl="8" w:tplc="99473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1C4F"/>
    <w:multiLevelType w:val="multilevel"/>
    <w:tmpl w:val="687C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2266E"/>
    <w:multiLevelType w:val="multilevel"/>
    <w:tmpl w:val="1844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3DAB"/>
    <w:multiLevelType w:val="hybridMultilevel"/>
    <w:tmpl w:val="FC76F2C6"/>
    <w:lvl w:ilvl="0" w:tplc="72341359">
      <w:start w:val="1"/>
      <w:numFmt w:val="decimal"/>
      <w:lvlText w:val="%1."/>
      <w:lvlJc w:val="left"/>
      <w:pPr>
        <w:ind w:left="720" w:hanging="360"/>
      </w:pPr>
    </w:lvl>
    <w:lvl w:ilvl="1" w:tplc="72341359" w:tentative="1">
      <w:start w:val="1"/>
      <w:numFmt w:val="lowerLetter"/>
      <w:lvlText w:val="%2."/>
      <w:lvlJc w:val="left"/>
      <w:pPr>
        <w:ind w:left="1440" w:hanging="360"/>
      </w:pPr>
    </w:lvl>
    <w:lvl w:ilvl="2" w:tplc="72341359" w:tentative="1">
      <w:start w:val="1"/>
      <w:numFmt w:val="lowerRoman"/>
      <w:lvlText w:val="%3."/>
      <w:lvlJc w:val="right"/>
      <w:pPr>
        <w:ind w:left="2160" w:hanging="180"/>
      </w:pPr>
    </w:lvl>
    <w:lvl w:ilvl="3" w:tplc="72341359" w:tentative="1">
      <w:start w:val="1"/>
      <w:numFmt w:val="decimal"/>
      <w:lvlText w:val="%4."/>
      <w:lvlJc w:val="left"/>
      <w:pPr>
        <w:ind w:left="2880" w:hanging="360"/>
      </w:pPr>
    </w:lvl>
    <w:lvl w:ilvl="4" w:tplc="72341359" w:tentative="1">
      <w:start w:val="1"/>
      <w:numFmt w:val="lowerLetter"/>
      <w:lvlText w:val="%5."/>
      <w:lvlJc w:val="left"/>
      <w:pPr>
        <w:ind w:left="3600" w:hanging="360"/>
      </w:pPr>
    </w:lvl>
    <w:lvl w:ilvl="5" w:tplc="72341359" w:tentative="1">
      <w:start w:val="1"/>
      <w:numFmt w:val="lowerRoman"/>
      <w:lvlText w:val="%6."/>
      <w:lvlJc w:val="right"/>
      <w:pPr>
        <w:ind w:left="4320" w:hanging="180"/>
      </w:pPr>
    </w:lvl>
    <w:lvl w:ilvl="6" w:tplc="72341359" w:tentative="1">
      <w:start w:val="1"/>
      <w:numFmt w:val="decimal"/>
      <w:lvlText w:val="%7."/>
      <w:lvlJc w:val="left"/>
      <w:pPr>
        <w:ind w:left="5040" w:hanging="360"/>
      </w:pPr>
    </w:lvl>
    <w:lvl w:ilvl="7" w:tplc="72341359" w:tentative="1">
      <w:start w:val="1"/>
      <w:numFmt w:val="lowerLetter"/>
      <w:lvlText w:val="%8."/>
      <w:lvlJc w:val="left"/>
      <w:pPr>
        <w:ind w:left="5760" w:hanging="360"/>
      </w:pPr>
    </w:lvl>
    <w:lvl w:ilvl="8" w:tplc="72341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F1D5D5B"/>
    <w:multiLevelType w:val="hybridMultilevel"/>
    <w:tmpl w:val="90940096"/>
    <w:lvl w:ilvl="0" w:tplc="17816541">
      <w:start w:val="1"/>
      <w:numFmt w:val="decimal"/>
      <w:lvlText w:val="%1."/>
      <w:lvlJc w:val="left"/>
      <w:pPr>
        <w:ind w:left="720" w:hanging="360"/>
      </w:pPr>
    </w:lvl>
    <w:lvl w:ilvl="1" w:tplc="17816541" w:tentative="1">
      <w:start w:val="1"/>
      <w:numFmt w:val="lowerLetter"/>
      <w:lvlText w:val="%2."/>
      <w:lvlJc w:val="left"/>
      <w:pPr>
        <w:ind w:left="1440" w:hanging="360"/>
      </w:pPr>
    </w:lvl>
    <w:lvl w:ilvl="2" w:tplc="17816541" w:tentative="1">
      <w:start w:val="1"/>
      <w:numFmt w:val="lowerRoman"/>
      <w:lvlText w:val="%3."/>
      <w:lvlJc w:val="right"/>
      <w:pPr>
        <w:ind w:left="2160" w:hanging="180"/>
      </w:pPr>
    </w:lvl>
    <w:lvl w:ilvl="3" w:tplc="17816541" w:tentative="1">
      <w:start w:val="1"/>
      <w:numFmt w:val="decimal"/>
      <w:lvlText w:val="%4."/>
      <w:lvlJc w:val="left"/>
      <w:pPr>
        <w:ind w:left="2880" w:hanging="360"/>
      </w:pPr>
    </w:lvl>
    <w:lvl w:ilvl="4" w:tplc="17816541" w:tentative="1">
      <w:start w:val="1"/>
      <w:numFmt w:val="lowerLetter"/>
      <w:lvlText w:val="%5."/>
      <w:lvlJc w:val="left"/>
      <w:pPr>
        <w:ind w:left="3600" w:hanging="360"/>
      </w:pPr>
    </w:lvl>
    <w:lvl w:ilvl="5" w:tplc="17816541" w:tentative="1">
      <w:start w:val="1"/>
      <w:numFmt w:val="lowerRoman"/>
      <w:lvlText w:val="%6."/>
      <w:lvlJc w:val="right"/>
      <w:pPr>
        <w:ind w:left="4320" w:hanging="180"/>
      </w:pPr>
    </w:lvl>
    <w:lvl w:ilvl="6" w:tplc="17816541" w:tentative="1">
      <w:start w:val="1"/>
      <w:numFmt w:val="decimal"/>
      <w:lvlText w:val="%7."/>
      <w:lvlJc w:val="left"/>
      <w:pPr>
        <w:ind w:left="5040" w:hanging="360"/>
      </w:pPr>
    </w:lvl>
    <w:lvl w:ilvl="7" w:tplc="17816541" w:tentative="1">
      <w:start w:val="1"/>
      <w:numFmt w:val="lowerLetter"/>
      <w:lvlText w:val="%8."/>
      <w:lvlJc w:val="left"/>
      <w:pPr>
        <w:ind w:left="5760" w:hanging="360"/>
      </w:pPr>
    </w:lvl>
    <w:lvl w:ilvl="8" w:tplc="17816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1064"/>
    <w:multiLevelType w:val="hybridMultilevel"/>
    <w:tmpl w:val="0E121AEC"/>
    <w:lvl w:ilvl="0" w:tplc="71694786">
      <w:start w:val="1"/>
      <w:numFmt w:val="decimal"/>
      <w:lvlText w:val="%1."/>
      <w:lvlJc w:val="left"/>
      <w:pPr>
        <w:ind w:left="720" w:hanging="360"/>
      </w:pPr>
    </w:lvl>
    <w:lvl w:ilvl="1" w:tplc="71694786" w:tentative="1">
      <w:start w:val="1"/>
      <w:numFmt w:val="lowerLetter"/>
      <w:lvlText w:val="%2."/>
      <w:lvlJc w:val="left"/>
      <w:pPr>
        <w:ind w:left="1440" w:hanging="360"/>
      </w:pPr>
    </w:lvl>
    <w:lvl w:ilvl="2" w:tplc="71694786" w:tentative="1">
      <w:start w:val="1"/>
      <w:numFmt w:val="lowerRoman"/>
      <w:lvlText w:val="%3."/>
      <w:lvlJc w:val="right"/>
      <w:pPr>
        <w:ind w:left="2160" w:hanging="180"/>
      </w:pPr>
    </w:lvl>
    <w:lvl w:ilvl="3" w:tplc="71694786" w:tentative="1">
      <w:start w:val="1"/>
      <w:numFmt w:val="decimal"/>
      <w:lvlText w:val="%4."/>
      <w:lvlJc w:val="left"/>
      <w:pPr>
        <w:ind w:left="2880" w:hanging="360"/>
      </w:pPr>
    </w:lvl>
    <w:lvl w:ilvl="4" w:tplc="71694786" w:tentative="1">
      <w:start w:val="1"/>
      <w:numFmt w:val="lowerLetter"/>
      <w:lvlText w:val="%5."/>
      <w:lvlJc w:val="left"/>
      <w:pPr>
        <w:ind w:left="3600" w:hanging="360"/>
      </w:pPr>
    </w:lvl>
    <w:lvl w:ilvl="5" w:tplc="71694786" w:tentative="1">
      <w:start w:val="1"/>
      <w:numFmt w:val="lowerRoman"/>
      <w:lvlText w:val="%6."/>
      <w:lvlJc w:val="right"/>
      <w:pPr>
        <w:ind w:left="4320" w:hanging="180"/>
      </w:pPr>
    </w:lvl>
    <w:lvl w:ilvl="6" w:tplc="71694786" w:tentative="1">
      <w:start w:val="1"/>
      <w:numFmt w:val="decimal"/>
      <w:lvlText w:val="%7."/>
      <w:lvlJc w:val="left"/>
      <w:pPr>
        <w:ind w:left="5040" w:hanging="360"/>
      </w:pPr>
    </w:lvl>
    <w:lvl w:ilvl="7" w:tplc="71694786" w:tentative="1">
      <w:start w:val="1"/>
      <w:numFmt w:val="lowerLetter"/>
      <w:lvlText w:val="%8."/>
      <w:lvlJc w:val="left"/>
      <w:pPr>
        <w:ind w:left="5760" w:hanging="360"/>
      </w:pPr>
    </w:lvl>
    <w:lvl w:ilvl="8" w:tplc="71694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37F30"/>
    <w:multiLevelType w:val="hybridMultilevel"/>
    <w:tmpl w:val="4344DCB8"/>
    <w:lvl w:ilvl="0" w:tplc="26485167">
      <w:start w:val="1"/>
      <w:numFmt w:val="decimal"/>
      <w:lvlText w:val="%1."/>
      <w:lvlJc w:val="left"/>
      <w:pPr>
        <w:ind w:left="720" w:hanging="360"/>
      </w:pPr>
    </w:lvl>
    <w:lvl w:ilvl="1" w:tplc="26485167" w:tentative="1">
      <w:start w:val="1"/>
      <w:numFmt w:val="lowerLetter"/>
      <w:lvlText w:val="%2."/>
      <w:lvlJc w:val="left"/>
      <w:pPr>
        <w:ind w:left="1440" w:hanging="360"/>
      </w:pPr>
    </w:lvl>
    <w:lvl w:ilvl="2" w:tplc="26485167" w:tentative="1">
      <w:start w:val="1"/>
      <w:numFmt w:val="lowerRoman"/>
      <w:lvlText w:val="%3."/>
      <w:lvlJc w:val="right"/>
      <w:pPr>
        <w:ind w:left="2160" w:hanging="180"/>
      </w:pPr>
    </w:lvl>
    <w:lvl w:ilvl="3" w:tplc="26485167" w:tentative="1">
      <w:start w:val="1"/>
      <w:numFmt w:val="decimal"/>
      <w:lvlText w:val="%4."/>
      <w:lvlJc w:val="left"/>
      <w:pPr>
        <w:ind w:left="2880" w:hanging="360"/>
      </w:pPr>
    </w:lvl>
    <w:lvl w:ilvl="4" w:tplc="26485167" w:tentative="1">
      <w:start w:val="1"/>
      <w:numFmt w:val="lowerLetter"/>
      <w:lvlText w:val="%5."/>
      <w:lvlJc w:val="left"/>
      <w:pPr>
        <w:ind w:left="3600" w:hanging="360"/>
      </w:pPr>
    </w:lvl>
    <w:lvl w:ilvl="5" w:tplc="26485167" w:tentative="1">
      <w:start w:val="1"/>
      <w:numFmt w:val="lowerRoman"/>
      <w:lvlText w:val="%6."/>
      <w:lvlJc w:val="right"/>
      <w:pPr>
        <w:ind w:left="4320" w:hanging="180"/>
      </w:pPr>
    </w:lvl>
    <w:lvl w:ilvl="6" w:tplc="26485167" w:tentative="1">
      <w:start w:val="1"/>
      <w:numFmt w:val="decimal"/>
      <w:lvlText w:val="%7."/>
      <w:lvlJc w:val="left"/>
      <w:pPr>
        <w:ind w:left="5040" w:hanging="360"/>
      </w:pPr>
    </w:lvl>
    <w:lvl w:ilvl="7" w:tplc="26485167" w:tentative="1">
      <w:start w:val="1"/>
      <w:numFmt w:val="lowerLetter"/>
      <w:lvlText w:val="%8."/>
      <w:lvlJc w:val="left"/>
      <w:pPr>
        <w:ind w:left="5760" w:hanging="360"/>
      </w:pPr>
    </w:lvl>
    <w:lvl w:ilvl="8" w:tplc="26485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95560"/>
    <w:multiLevelType w:val="hybridMultilevel"/>
    <w:tmpl w:val="377E5DF2"/>
    <w:lvl w:ilvl="0" w:tplc="40243330">
      <w:start w:val="1"/>
      <w:numFmt w:val="decimal"/>
      <w:lvlText w:val="%1."/>
      <w:lvlJc w:val="left"/>
      <w:pPr>
        <w:ind w:left="720" w:hanging="360"/>
      </w:pPr>
    </w:lvl>
    <w:lvl w:ilvl="1" w:tplc="40243330" w:tentative="1">
      <w:start w:val="1"/>
      <w:numFmt w:val="lowerLetter"/>
      <w:lvlText w:val="%2."/>
      <w:lvlJc w:val="left"/>
      <w:pPr>
        <w:ind w:left="1440" w:hanging="360"/>
      </w:pPr>
    </w:lvl>
    <w:lvl w:ilvl="2" w:tplc="40243330" w:tentative="1">
      <w:start w:val="1"/>
      <w:numFmt w:val="lowerRoman"/>
      <w:lvlText w:val="%3."/>
      <w:lvlJc w:val="right"/>
      <w:pPr>
        <w:ind w:left="2160" w:hanging="180"/>
      </w:pPr>
    </w:lvl>
    <w:lvl w:ilvl="3" w:tplc="40243330" w:tentative="1">
      <w:start w:val="1"/>
      <w:numFmt w:val="decimal"/>
      <w:lvlText w:val="%4."/>
      <w:lvlJc w:val="left"/>
      <w:pPr>
        <w:ind w:left="2880" w:hanging="360"/>
      </w:pPr>
    </w:lvl>
    <w:lvl w:ilvl="4" w:tplc="40243330" w:tentative="1">
      <w:start w:val="1"/>
      <w:numFmt w:val="lowerLetter"/>
      <w:lvlText w:val="%5."/>
      <w:lvlJc w:val="left"/>
      <w:pPr>
        <w:ind w:left="3600" w:hanging="360"/>
      </w:pPr>
    </w:lvl>
    <w:lvl w:ilvl="5" w:tplc="40243330" w:tentative="1">
      <w:start w:val="1"/>
      <w:numFmt w:val="lowerRoman"/>
      <w:lvlText w:val="%6."/>
      <w:lvlJc w:val="right"/>
      <w:pPr>
        <w:ind w:left="4320" w:hanging="180"/>
      </w:pPr>
    </w:lvl>
    <w:lvl w:ilvl="6" w:tplc="40243330" w:tentative="1">
      <w:start w:val="1"/>
      <w:numFmt w:val="decimal"/>
      <w:lvlText w:val="%7."/>
      <w:lvlJc w:val="left"/>
      <w:pPr>
        <w:ind w:left="5040" w:hanging="360"/>
      </w:pPr>
    </w:lvl>
    <w:lvl w:ilvl="7" w:tplc="40243330" w:tentative="1">
      <w:start w:val="1"/>
      <w:numFmt w:val="lowerLetter"/>
      <w:lvlText w:val="%8."/>
      <w:lvlJc w:val="left"/>
      <w:pPr>
        <w:ind w:left="5760" w:hanging="360"/>
      </w:pPr>
    </w:lvl>
    <w:lvl w:ilvl="8" w:tplc="4024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054E1"/>
    <w:multiLevelType w:val="hybridMultilevel"/>
    <w:tmpl w:val="059EC49A"/>
    <w:lvl w:ilvl="0" w:tplc="16976055">
      <w:start w:val="1"/>
      <w:numFmt w:val="decimal"/>
      <w:lvlText w:val="%1."/>
      <w:lvlJc w:val="left"/>
      <w:pPr>
        <w:ind w:left="720" w:hanging="360"/>
      </w:pPr>
    </w:lvl>
    <w:lvl w:ilvl="1" w:tplc="16976055" w:tentative="1">
      <w:start w:val="1"/>
      <w:numFmt w:val="lowerLetter"/>
      <w:lvlText w:val="%2."/>
      <w:lvlJc w:val="left"/>
      <w:pPr>
        <w:ind w:left="1440" w:hanging="360"/>
      </w:pPr>
    </w:lvl>
    <w:lvl w:ilvl="2" w:tplc="16976055" w:tentative="1">
      <w:start w:val="1"/>
      <w:numFmt w:val="lowerRoman"/>
      <w:lvlText w:val="%3."/>
      <w:lvlJc w:val="right"/>
      <w:pPr>
        <w:ind w:left="2160" w:hanging="180"/>
      </w:pPr>
    </w:lvl>
    <w:lvl w:ilvl="3" w:tplc="16976055" w:tentative="1">
      <w:start w:val="1"/>
      <w:numFmt w:val="decimal"/>
      <w:lvlText w:val="%4."/>
      <w:lvlJc w:val="left"/>
      <w:pPr>
        <w:ind w:left="2880" w:hanging="360"/>
      </w:pPr>
    </w:lvl>
    <w:lvl w:ilvl="4" w:tplc="16976055" w:tentative="1">
      <w:start w:val="1"/>
      <w:numFmt w:val="lowerLetter"/>
      <w:lvlText w:val="%5."/>
      <w:lvlJc w:val="left"/>
      <w:pPr>
        <w:ind w:left="3600" w:hanging="360"/>
      </w:pPr>
    </w:lvl>
    <w:lvl w:ilvl="5" w:tplc="16976055" w:tentative="1">
      <w:start w:val="1"/>
      <w:numFmt w:val="lowerRoman"/>
      <w:lvlText w:val="%6."/>
      <w:lvlJc w:val="right"/>
      <w:pPr>
        <w:ind w:left="4320" w:hanging="180"/>
      </w:pPr>
    </w:lvl>
    <w:lvl w:ilvl="6" w:tplc="16976055" w:tentative="1">
      <w:start w:val="1"/>
      <w:numFmt w:val="decimal"/>
      <w:lvlText w:val="%7."/>
      <w:lvlJc w:val="left"/>
      <w:pPr>
        <w:ind w:left="5040" w:hanging="360"/>
      </w:pPr>
    </w:lvl>
    <w:lvl w:ilvl="7" w:tplc="16976055" w:tentative="1">
      <w:start w:val="1"/>
      <w:numFmt w:val="lowerLetter"/>
      <w:lvlText w:val="%8."/>
      <w:lvlJc w:val="left"/>
      <w:pPr>
        <w:ind w:left="5760" w:hanging="360"/>
      </w:pPr>
    </w:lvl>
    <w:lvl w:ilvl="8" w:tplc="16976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E2295"/>
    <w:multiLevelType w:val="multilevel"/>
    <w:tmpl w:val="B2AE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A2A91"/>
    <w:multiLevelType w:val="hybridMultilevel"/>
    <w:tmpl w:val="B1767AFC"/>
    <w:lvl w:ilvl="0" w:tplc="24736102">
      <w:start w:val="1"/>
      <w:numFmt w:val="decimal"/>
      <w:lvlText w:val="%1."/>
      <w:lvlJc w:val="left"/>
      <w:pPr>
        <w:ind w:left="720" w:hanging="360"/>
      </w:pPr>
    </w:lvl>
    <w:lvl w:ilvl="1" w:tplc="24736102" w:tentative="1">
      <w:start w:val="1"/>
      <w:numFmt w:val="lowerLetter"/>
      <w:lvlText w:val="%2."/>
      <w:lvlJc w:val="left"/>
      <w:pPr>
        <w:ind w:left="1440" w:hanging="360"/>
      </w:pPr>
    </w:lvl>
    <w:lvl w:ilvl="2" w:tplc="24736102" w:tentative="1">
      <w:start w:val="1"/>
      <w:numFmt w:val="lowerRoman"/>
      <w:lvlText w:val="%3."/>
      <w:lvlJc w:val="right"/>
      <w:pPr>
        <w:ind w:left="2160" w:hanging="180"/>
      </w:pPr>
    </w:lvl>
    <w:lvl w:ilvl="3" w:tplc="24736102" w:tentative="1">
      <w:start w:val="1"/>
      <w:numFmt w:val="decimal"/>
      <w:lvlText w:val="%4."/>
      <w:lvlJc w:val="left"/>
      <w:pPr>
        <w:ind w:left="2880" w:hanging="360"/>
      </w:pPr>
    </w:lvl>
    <w:lvl w:ilvl="4" w:tplc="24736102" w:tentative="1">
      <w:start w:val="1"/>
      <w:numFmt w:val="lowerLetter"/>
      <w:lvlText w:val="%5."/>
      <w:lvlJc w:val="left"/>
      <w:pPr>
        <w:ind w:left="3600" w:hanging="360"/>
      </w:pPr>
    </w:lvl>
    <w:lvl w:ilvl="5" w:tplc="24736102" w:tentative="1">
      <w:start w:val="1"/>
      <w:numFmt w:val="lowerRoman"/>
      <w:lvlText w:val="%6."/>
      <w:lvlJc w:val="right"/>
      <w:pPr>
        <w:ind w:left="4320" w:hanging="180"/>
      </w:pPr>
    </w:lvl>
    <w:lvl w:ilvl="6" w:tplc="24736102" w:tentative="1">
      <w:start w:val="1"/>
      <w:numFmt w:val="decimal"/>
      <w:lvlText w:val="%7."/>
      <w:lvlJc w:val="left"/>
      <w:pPr>
        <w:ind w:left="5040" w:hanging="360"/>
      </w:pPr>
    </w:lvl>
    <w:lvl w:ilvl="7" w:tplc="24736102" w:tentative="1">
      <w:start w:val="1"/>
      <w:numFmt w:val="lowerLetter"/>
      <w:lvlText w:val="%8."/>
      <w:lvlJc w:val="left"/>
      <w:pPr>
        <w:ind w:left="5760" w:hanging="360"/>
      </w:pPr>
    </w:lvl>
    <w:lvl w:ilvl="8" w:tplc="24736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8C475C8"/>
    <w:multiLevelType w:val="hybridMultilevel"/>
    <w:tmpl w:val="9F2E3FF2"/>
    <w:lvl w:ilvl="0" w:tplc="28261868">
      <w:start w:val="1"/>
      <w:numFmt w:val="decimal"/>
      <w:lvlText w:val="%1."/>
      <w:lvlJc w:val="left"/>
      <w:pPr>
        <w:ind w:left="720" w:hanging="360"/>
      </w:pPr>
    </w:lvl>
    <w:lvl w:ilvl="1" w:tplc="28261868" w:tentative="1">
      <w:start w:val="1"/>
      <w:numFmt w:val="lowerLetter"/>
      <w:lvlText w:val="%2."/>
      <w:lvlJc w:val="left"/>
      <w:pPr>
        <w:ind w:left="1440" w:hanging="360"/>
      </w:pPr>
    </w:lvl>
    <w:lvl w:ilvl="2" w:tplc="28261868" w:tentative="1">
      <w:start w:val="1"/>
      <w:numFmt w:val="lowerRoman"/>
      <w:lvlText w:val="%3."/>
      <w:lvlJc w:val="right"/>
      <w:pPr>
        <w:ind w:left="2160" w:hanging="180"/>
      </w:pPr>
    </w:lvl>
    <w:lvl w:ilvl="3" w:tplc="28261868" w:tentative="1">
      <w:start w:val="1"/>
      <w:numFmt w:val="decimal"/>
      <w:lvlText w:val="%4."/>
      <w:lvlJc w:val="left"/>
      <w:pPr>
        <w:ind w:left="2880" w:hanging="360"/>
      </w:pPr>
    </w:lvl>
    <w:lvl w:ilvl="4" w:tplc="28261868" w:tentative="1">
      <w:start w:val="1"/>
      <w:numFmt w:val="lowerLetter"/>
      <w:lvlText w:val="%5."/>
      <w:lvlJc w:val="left"/>
      <w:pPr>
        <w:ind w:left="3600" w:hanging="360"/>
      </w:pPr>
    </w:lvl>
    <w:lvl w:ilvl="5" w:tplc="28261868" w:tentative="1">
      <w:start w:val="1"/>
      <w:numFmt w:val="lowerRoman"/>
      <w:lvlText w:val="%6."/>
      <w:lvlJc w:val="right"/>
      <w:pPr>
        <w:ind w:left="4320" w:hanging="180"/>
      </w:pPr>
    </w:lvl>
    <w:lvl w:ilvl="6" w:tplc="28261868" w:tentative="1">
      <w:start w:val="1"/>
      <w:numFmt w:val="decimal"/>
      <w:lvlText w:val="%7."/>
      <w:lvlJc w:val="left"/>
      <w:pPr>
        <w:ind w:left="5040" w:hanging="360"/>
      </w:pPr>
    </w:lvl>
    <w:lvl w:ilvl="7" w:tplc="28261868" w:tentative="1">
      <w:start w:val="1"/>
      <w:numFmt w:val="lowerLetter"/>
      <w:lvlText w:val="%8."/>
      <w:lvlJc w:val="left"/>
      <w:pPr>
        <w:ind w:left="5760" w:hanging="360"/>
      </w:pPr>
    </w:lvl>
    <w:lvl w:ilvl="8" w:tplc="28261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6F82"/>
    <w:multiLevelType w:val="hybridMultilevel"/>
    <w:tmpl w:val="3648E76A"/>
    <w:lvl w:ilvl="0" w:tplc="46768307">
      <w:start w:val="1"/>
      <w:numFmt w:val="decimal"/>
      <w:lvlText w:val="%1."/>
      <w:lvlJc w:val="left"/>
      <w:pPr>
        <w:ind w:left="720" w:hanging="360"/>
      </w:pPr>
    </w:lvl>
    <w:lvl w:ilvl="1" w:tplc="46768307" w:tentative="1">
      <w:start w:val="1"/>
      <w:numFmt w:val="lowerLetter"/>
      <w:lvlText w:val="%2."/>
      <w:lvlJc w:val="left"/>
      <w:pPr>
        <w:ind w:left="1440" w:hanging="360"/>
      </w:pPr>
    </w:lvl>
    <w:lvl w:ilvl="2" w:tplc="46768307" w:tentative="1">
      <w:start w:val="1"/>
      <w:numFmt w:val="lowerRoman"/>
      <w:lvlText w:val="%3."/>
      <w:lvlJc w:val="right"/>
      <w:pPr>
        <w:ind w:left="2160" w:hanging="180"/>
      </w:pPr>
    </w:lvl>
    <w:lvl w:ilvl="3" w:tplc="46768307" w:tentative="1">
      <w:start w:val="1"/>
      <w:numFmt w:val="decimal"/>
      <w:lvlText w:val="%4."/>
      <w:lvlJc w:val="left"/>
      <w:pPr>
        <w:ind w:left="2880" w:hanging="360"/>
      </w:pPr>
    </w:lvl>
    <w:lvl w:ilvl="4" w:tplc="46768307" w:tentative="1">
      <w:start w:val="1"/>
      <w:numFmt w:val="lowerLetter"/>
      <w:lvlText w:val="%5."/>
      <w:lvlJc w:val="left"/>
      <w:pPr>
        <w:ind w:left="3600" w:hanging="360"/>
      </w:pPr>
    </w:lvl>
    <w:lvl w:ilvl="5" w:tplc="46768307" w:tentative="1">
      <w:start w:val="1"/>
      <w:numFmt w:val="lowerRoman"/>
      <w:lvlText w:val="%6."/>
      <w:lvlJc w:val="right"/>
      <w:pPr>
        <w:ind w:left="4320" w:hanging="180"/>
      </w:pPr>
    </w:lvl>
    <w:lvl w:ilvl="6" w:tplc="46768307" w:tentative="1">
      <w:start w:val="1"/>
      <w:numFmt w:val="decimal"/>
      <w:lvlText w:val="%7."/>
      <w:lvlJc w:val="left"/>
      <w:pPr>
        <w:ind w:left="5040" w:hanging="360"/>
      </w:pPr>
    </w:lvl>
    <w:lvl w:ilvl="7" w:tplc="46768307" w:tentative="1">
      <w:start w:val="1"/>
      <w:numFmt w:val="lowerLetter"/>
      <w:lvlText w:val="%8."/>
      <w:lvlJc w:val="left"/>
      <w:pPr>
        <w:ind w:left="5760" w:hanging="360"/>
      </w:pPr>
    </w:lvl>
    <w:lvl w:ilvl="8" w:tplc="46768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5E6"/>
    <w:multiLevelType w:val="hybridMultilevel"/>
    <w:tmpl w:val="0DCEFB44"/>
    <w:lvl w:ilvl="0" w:tplc="60892365">
      <w:start w:val="1"/>
      <w:numFmt w:val="decimal"/>
      <w:lvlText w:val="%1."/>
      <w:lvlJc w:val="left"/>
      <w:pPr>
        <w:ind w:left="720" w:hanging="360"/>
      </w:pPr>
    </w:lvl>
    <w:lvl w:ilvl="1" w:tplc="60892365" w:tentative="1">
      <w:start w:val="1"/>
      <w:numFmt w:val="lowerLetter"/>
      <w:lvlText w:val="%2."/>
      <w:lvlJc w:val="left"/>
      <w:pPr>
        <w:ind w:left="1440" w:hanging="360"/>
      </w:pPr>
    </w:lvl>
    <w:lvl w:ilvl="2" w:tplc="60892365" w:tentative="1">
      <w:start w:val="1"/>
      <w:numFmt w:val="lowerRoman"/>
      <w:lvlText w:val="%3."/>
      <w:lvlJc w:val="right"/>
      <w:pPr>
        <w:ind w:left="2160" w:hanging="180"/>
      </w:pPr>
    </w:lvl>
    <w:lvl w:ilvl="3" w:tplc="60892365" w:tentative="1">
      <w:start w:val="1"/>
      <w:numFmt w:val="decimal"/>
      <w:lvlText w:val="%4."/>
      <w:lvlJc w:val="left"/>
      <w:pPr>
        <w:ind w:left="2880" w:hanging="360"/>
      </w:pPr>
    </w:lvl>
    <w:lvl w:ilvl="4" w:tplc="60892365" w:tentative="1">
      <w:start w:val="1"/>
      <w:numFmt w:val="lowerLetter"/>
      <w:lvlText w:val="%5."/>
      <w:lvlJc w:val="left"/>
      <w:pPr>
        <w:ind w:left="3600" w:hanging="360"/>
      </w:pPr>
    </w:lvl>
    <w:lvl w:ilvl="5" w:tplc="60892365" w:tentative="1">
      <w:start w:val="1"/>
      <w:numFmt w:val="lowerRoman"/>
      <w:lvlText w:val="%6."/>
      <w:lvlJc w:val="right"/>
      <w:pPr>
        <w:ind w:left="4320" w:hanging="180"/>
      </w:pPr>
    </w:lvl>
    <w:lvl w:ilvl="6" w:tplc="60892365" w:tentative="1">
      <w:start w:val="1"/>
      <w:numFmt w:val="decimal"/>
      <w:lvlText w:val="%7."/>
      <w:lvlJc w:val="left"/>
      <w:pPr>
        <w:ind w:left="5040" w:hanging="360"/>
      </w:pPr>
    </w:lvl>
    <w:lvl w:ilvl="7" w:tplc="60892365" w:tentative="1">
      <w:start w:val="1"/>
      <w:numFmt w:val="lowerLetter"/>
      <w:lvlText w:val="%8."/>
      <w:lvlJc w:val="left"/>
      <w:pPr>
        <w:ind w:left="5760" w:hanging="360"/>
      </w:pPr>
    </w:lvl>
    <w:lvl w:ilvl="8" w:tplc="60892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B51B6"/>
    <w:multiLevelType w:val="hybridMultilevel"/>
    <w:tmpl w:val="1166EE98"/>
    <w:lvl w:ilvl="0" w:tplc="75880605">
      <w:start w:val="1"/>
      <w:numFmt w:val="decimal"/>
      <w:lvlText w:val="%1."/>
      <w:lvlJc w:val="left"/>
      <w:pPr>
        <w:ind w:left="720" w:hanging="360"/>
      </w:pPr>
    </w:lvl>
    <w:lvl w:ilvl="1" w:tplc="75880605" w:tentative="1">
      <w:start w:val="1"/>
      <w:numFmt w:val="lowerLetter"/>
      <w:lvlText w:val="%2."/>
      <w:lvlJc w:val="left"/>
      <w:pPr>
        <w:ind w:left="1440" w:hanging="360"/>
      </w:pPr>
    </w:lvl>
    <w:lvl w:ilvl="2" w:tplc="75880605" w:tentative="1">
      <w:start w:val="1"/>
      <w:numFmt w:val="lowerRoman"/>
      <w:lvlText w:val="%3."/>
      <w:lvlJc w:val="right"/>
      <w:pPr>
        <w:ind w:left="2160" w:hanging="180"/>
      </w:pPr>
    </w:lvl>
    <w:lvl w:ilvl="3" w:tplc="75880605" w:tentative="1">
      <w:start w:val="1"/>
      <w:numFmt w:val="decimal"/>
      <w:lvlText w:val="%4."/>
      <w:lvlJc w:val="left"/>
      <w:pPr>
        <w:ind w:left="2880" w:hanging="360"/>
      </w:pPr>
    </w:lvl>
    <w:lvl w:ilvl="4" w:tplc="75880605" w:tentative="1">
      <w:start w:val="1"/>
      <w:numFmt w:val="lowerLetter"/>
      <w:lvlText w:val="%5."/>
      <w:lvlJc w:val="left"/>
      <w:pPr>
        <w:ind w:left="3600" w:hanging="360"/>
      </w:pPr>
    </w:lvl>
    <w:lvl w:ilvl="5" w:tplc="75880605" w:tentative="1">
      <w:start w:val="1"/>
      <w:numFmt w:val="lowerRoman"/>
      <w:lvlText w:val="%6."/>
      <w:lvlJc w:val="right"/>
      <w:pPr>
        <w:ind w:left="4320" w:hanging="180"/>
      </w:pPr>
    </w:lvl>
    <w:lvl w:ilvl="6" w:tplc="75880605" w:tentative="1">
      <w:start w:val="1"/>
      <w:numFmt w:val="decimal"/>
      <w:lvlText w:val="%7."/>
      <w:lvlJc w:val="left"/>
      <w:pPr>
        <w:ind w:left="5040" w:hanging="360"/>
      </w:pPr>
    </w:lvl>
    <w:lvl w:ilvl="7" w:tplc="75880605" w:tentative="1">
      <w:start w:val="1"/>
      <w:numFmt w:val="lowerLetter"/>
      <w:lvlText w:val="%8."/>
      <w:lvlJc w:val="left"/>
      <w:pPr>
        <w:ind w:left="5760" w:hanging="360"/>
      </w:pPr>
    </w:lvl>
    <w:lvl w:ilvl="8" w:tplc="75880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A2129"/>
    <w:multiLevelType w:val="multilevel"/>
    <w:tmpl w:val="C28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4352F9"/>
    <w:multiLevelType w:val="multilevel"/>
    <w:tmpl w:val="C04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8E52F1"/>
    <w:multiLevelType w:val="hybridMultilevel"/>
    <w:tmpl w:val="80BAFD3E"/>
    <w:lvl w:ilvl="0" w:tplc="50057618">
      <w:start w:val="1"/>
      <w:numFmt w:val="decimal"/>
      <w:lvlText w:val="%1."/>
      <w:lvlJc w:val="left"/>
      <w:pPr>
        <w:ind w:left="720" w:hanging="360"/>
      </w:pPr>
    </w:lvl>
    <w:lvl w:ilvl="1" w:tplc="50057618" w:tentative="1">
      <w:start w:val="1"/>
      <w:numFmt w:val="lowerLetter"/>
      <w:lvlText w:val="%2."/>
      <w:lvlJc w:val="left"/>
      <w:pPr>
        <w:ind w:left="1440" w:hanging="360"/>
      </w:pPr>
    </w:lvl>
    <w:lvl w:ilvl="2" w:tplc="50057618" w:tentative="1">
      <w:start w:val="1"/>
      <w:numFmt w:val="lowerRoman"/>
      <w:lvlText w:val="%3."/>
      <w:lvlJc w:val="right"/>
      <w:pPr>
        <w:ind w:left="2160" w:hanging="180"/>
      </w:pPr>
    </w:lvl>
    <w:lvl w:ilvl="3" w:tplc="50057618" w:tentative="1">
      <w:start w:val="1"/>
      <w:numFmt w:val="decimal"/>
      <w:lvlText w:val="%4."/>
      <w:lvlJc w:val="left"/>
      <w:pPr>
        <w:ind w:left="2880" w:hanging="360"/>
      </w:pPr>
    </w:lvl>
    <w:lvl w:ilvl="4" w:tplc="50057618" w:tentative="1">
      <w:start w:val="1"/>
      <w:numFmt w:val="lowerLetter"/>
      <w:lvlText w:val="%5."/>
      <w:lvlJc w:val="left"/>
      <w:pPr>
        <w:ind w:left="3600" w:hanging="360"/>
      </w:pPr>
    </w:lvl>
    <w:lvl w:ilvl="5" w:tplc="50057618" w:tentative="1">
      <w:start w:val="1"/>
      <w:numFmt w:val="lowerRoman"/>
      <w:lvlText w:val="%6."/>
      <w:lvlJc w:val="right"/>
      <w:pPr>
        <w:ind w:left="4320" w:hanging="180"/>
      </w:pPr>
    </w:lvl>
    <w:lvl w:ilvl="6" w:tplc="50057618" w:tentative="1">
      <w:start w:val="1"/>
      <w:numFmt w:val="decimal"/>
      <w:lvlText w:val="%7."/>
      <w:lvlJc w:val="left"/>
      <w:pPr>
        <w:ind w:left="5040" w:hanging="360"/>
      </w:pPr>
    </w:lvl>
    <w:lvl w:ilvl="7" w:tplc="50057618" w:tentative="1">
      <w:start w:val="1"/>
      <w:numFmt w:val="lowerLetter"/>
      <w:lvlText w:val="%8."/>
      <w:lvlJc w:val="left"/>
      <w:pPr>
        <w:ind w:left="5760" w:hanging="360"/>
      </w:pPr>
    </w:lvl>
    <w:lvl w:ilvl="8" w:tplc="50057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7A22"/>
    <w:multiLevelType w:val="hybridMultilevel"/>
    <w:tmpl w:val="660A168C"/>
    <w:lvl w:ilvl="0" w:tplc="72227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97033">
    <w:abstractNumId w:val="24"/>
  </w:num>
  <w:num w:numId="2" w16cid:durableId="1675717842">
    <w:abstractNumId w:val="27"/>
  </w:num>
  <w:num w:numId="3" w16cid:durableId="897936123">
    <w:abstractNumId w:val="31"/>
  </w:num>
  <w:num w:numId="4" w16cid:durableId="2043095934">
    <w:abstractNumId w:val="26"/>
  </w:num>
  <w:num w:numId="5" w16cid:durableId="1853689108">
    <w:abstractNumId w:val="11"/>
  </w:num>
  <w:num w:numId="6" w16cid:durableId="2069721615">
    <w:abstractNumId w:val="8"/>
  </w:num>
  <w:num w:numId="7" w16cid:durableId="873929372">
    <w:abstractNumId w:val="20"/>
  </w:num>
  <w:num w:numId="8" w16cid:durableId="554051395">
    <w:abstractNumId w:val="39"/>
  </w:num>
  <w:num w:numId="9" w16cid:durableId="1771780658">
    <w:abstractNumId w:val="12"/>
  </w:num>
  <w:num w:numId="10" w16cid:durableId="1816139764">
    <w:abstractNumId w:val="2"/>
  </w:num>
  <w:num w:numId="11" w16cid:durableId="1644500489">
    <w:abstractNumId w:val="33"/>
  </w:num>
  <w:num w:numId="12" w16cid:durableId="244388835">
    <w:abstractNumId w:val="21"/>
  </w:num>
  <w:num w:numId="13" w16cid:durableId="505172489">
    <w:abstractNumId w:val="28"/>
  </w:num>
  <w:num w:numId="14" w16cid:durableId="391661717">
    <w:abstractNumId w:val="7"/>
  </w:num>
  <w:num w:numId="15" w16cid:durableId="1010303390">
    <w:abstractNumId w:val="4"/>
  </w:num>
  <w:num w:numId="16" w16cid:durableId="1593777661">
    <w:abstractNumId w:val="32"/>
  </w:num>
  <w:num w:numId="17" w16cid:durableId="1308783311">
    <w:abstractNumId w:val="1"/>
  </w:num>
  <w:num w:numId="18" w16cid:durableId="359404449">
    <w:abstractNumId w:val="22"/>
  </w:num>
  <w:num w:numId="19" w16cid:durableId="979581066">
    <w:abstractNumId w:val="13"/>
  </w:num>
  <w:num w:numId="20" w16cid:durableId="964846793">
    <w:abstractNumId w:val="5"/>
  </w:num>
  <w:num w:numId="21" w16cid:durableId="1713312342">
    <w:abstractNumId w:val="19"/>
  </w:num>
  <w:num w:numId="22" w16cid:durableId="1708024678">
    <w:abstractNumId w:val="10"/>
  </w:num>
  <w:num w:numId="23" w16cid:durableId="227544539">
    <w:abstractNumId w:val="16"/>
  </w:num>
  <w:num w:numId="24" w16cid:durableId="105973386">
    <w:abstractNumId w:val="14"/>
  </w:num>
  <w:num w:numId="25" w16cid:durableId="1306734730">
    <w:abstractNumId w:val="38"/>
  </w:num>
  <w:num w:numId="26" w16cid:durableId="253783208">
    <w:abstractNumId w:val="23"/>
  </w:num>
  <w:num w:numId="27" w16cid:durableId="1559197977">
    <w:abstractNumId w:val="35"/>
  </w:num>
  <w:num w:numId="28" w16cid:durableId="2054424347">
    <w:abstractNumId w:val="6"/>
  </w:num>
  <w:num w:numId="29" w16cid:durableId="1251935941">
    <w:abstractNumId w:val="34"/>
  </w:num>
  <w:num w:numId="30" w16cid:durableId="571892791">
    <w:abstractNumId w:val="25"/>
  </w:num>
  <w:num w:numId="31" w16cid:durableId="1018773450">
    <w:abstractNumId w:val="3"/>
  </w:num>
  <w:num w:numId="32" w16cid:durableId="1866556552">
    <w:abstractNumId w:val="30"/>
  </w:num>
  <w:num w:numId="33" w16cid:durableId="500396435">
    <w:abstractNumId w:val="29"/>
  </w:num>
  <w:num w:numId="34" w16cid:durableId="1000699241">
    <w:abstractNumId w:val="18"/>
  </w:num>
  <w:num w:numId="35" w16cid:durableId="1605726536">
    <w:abstractNumId w:val="37"/>
  </w:num>
  <w:num w:numId="36" w16cid:durableId="502399148">
    <w:abstractNumId w:val="9"/>
  </w:num>
  <w:num w:numId="37" w16cid:durableId="36584453">
    <w:abstractNumId w:val="36"/>
  </w:num>
  <w:num w:numId="38" w16cid:durableId="908731884">
    <w:abstractNumId w:val="17"/>
  </w:num>
  <w:num w:numId="39" w16cid:durableId="1167671004">
    <w:abstractNumId w:val="0"/>
  </w:num>
  <w:num w:numId="40" w16cid:durableId="258177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036A90"/>
    <w:rsid w:val="00083A42"/>
    <w:rsid w:val="000A1DB8"/>
    <w:rsid w:val="000D641A"/>
    <w:rsid w:val="000E492D"/>
    <w:rsid w:val="0011101B"/>
    <w:rsid w:val="001C7659"/>
    <w:rsid w:val="00217DE5"/>
    <w:rsid w:val="00283FD0"/>
    <w:rsid w:val="0030495C"/>
    <w:rsid w:val="00397BAC"/>
    <w:rsid w:val="003D6E46"/>
    <w:rsid w:val="0040271D"/>
    <w:rsid w:val="00486791"/>
    <w:rsid w:val="0052583F"/>
    <w:rsid w:val="00537AFA"/>
    <w:rsid w:val="00586657"/>
    <w:rsid w:val="005932B0"/>
    <w:rsid w:val="005B00DF"/>
    <w:rsid w:val="005C31C2"/>
    <w:rsid w:val="0063234E"/>
    <w:rsid w:val="00697D02"/>
    <w:rsid w:val="006A54D9"/>
    <w:rsid w:val="006D16CB"/>
    <w:rsid w:val="006F484E"/>
    <w:rsid w:val="007010FB"/>
    <w:rsid w:val="00712BE7"/>
    <w:rsid w:val="00716FFE"/>
    <w:rsid w:val="00784C32"/>
    <w:rsid w:val="007A2EB2"/>
    <w:rsid w:val="008B7541"/>
    <w:rsid w:val="008E25A0"/>
    <w:rsid w:val="009531FC"/>
    <w:rsid w:val="00A41D13"/>
    <w:rsid w:val="00A453F4"/>
    <w:rsid w:val="00B3690F"/>
    <w:rsid w:val="00B43362"/>
    <w:rsid w:val="00B93135"/>
    <w:rsid w:val="00BF72A0"/>
    <w:rsid w:val="00C34562"/>
    <w:rsid w:val="00C53F85"/>
    <w:rsid w:val="00C86FD6"/>
    <w:rsid w:val="00DA38CE"/>
    <w:rsid w:val="00DB3E8D"/>
    <w:rsid w:val="00E106A0"/>
    <w:rsid w:val="00E95B2E"/>
    <w:rsid w:val="00ED7E6F"/>
    <w:rsid w:val="00ED7E7B"/>
    <w:rsid w:val="00F0328C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C76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86508FB92BA1243A178B8A44CFBA9AA" ma:contentTypeVersion="12" ma:contentTypeDescription="Creu dogfen newydd." ma:contentTypeScope="" ma:versionID="77015a3a0a15db9b39545948417b9813">
  <xsd:schema xmlns:xsd="http://www.w3.org/2001/XMLSchema" xmlns:xs="http://www.w3.org/2001/XMLSchema" xmlns:p="http://schemas.microsoft.com/office/2006/metadata/properties" xmlns:ns2="ea8effcc-97eb-40eb-9acc-2059a2c74c87" xmlns:ns3="b9b29d24-ba84-424c-89ef-3dbecd07b5d3" targetNamespace="http://schemas.microsoft.com/office/2006/metadata/properties" ma:root="true" ma:fieldsID="6210ab9e060b091d2167e2beaa49c66d" ns2:_="" ns3:_="">
    <xsd:import namespace="ea8effcc-97eb-40eb-9acc-2059a2c74c87"/>
    <xsd:import namespace="b9b29d24-ba84-424c-89ef-3dbecd07b5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effcc-97eb-40eb-9acc-2059a2c74c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Gwerth ID Dogfen" ma:description="Gwerth ID y ddogfen sydd wedi'i neilltuo i'r eitem hon." ma:internalName="_dlc_DocId" ma:readOnly="true">
      <xsd:simpleType>
        <xsd:restriction base="dms:Text"/>
      </xsd:simpleType>
    </xsd:element>
    <xsd:element name="_dlc_DocIdUrl" ma:index="9" nillable="true" ma:displayName="ID Dogfen" ma:description="Dolen barhaus i'r ddogfen hon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Parhau" ma:description="Cadw ID wrth ychwanegu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76bc633b-e96a-4f86-aad1-c1bfb3cea968}" ma:internalName="TaxCatchAll" ma:showField="CatchAllData" ma:web="ea8effcc-97eb-40eb-9acc-2059a2c74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29d24-ba84-424c-89ef-3dbecd07b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29d24-ba84-424c-89ef-3dbecd07b5d3">
      <Terms xmlns="http://schemas.microsoft.com/office/infopath/2007/PartnerControls"/>
    </lcf76f155ced4ddcb4097134ff3c332f>
    <TaxCatchAll xmlns="ea8effcc-97eb-40eb-9acc-2059a2c74c87" xsi:nil="true"/>
    <_dlc_DocId xmlns="ea8effcc-97eb-40eb-9acc-2059a2c74c87">6WSVMFJE5RW7-258002480-1275</_dlc_DocId>
    <_dlc_DocIdUrl xmlns="ea8effcc-97eb-40eb-9acc-2059a2c74c87">
      <Url>https://cyngorgwynedd.sharepoint.com/sites/DatblyguTG/_layouts/15/DocIdRedir.aspx?ID=6WSVMFJE5RW7-258002480-1275</Url>
      <Description>6WSVMFJE5RW7-258002480-1275</Description>
    </_dlc_DocIdUrl>
  </documentManagement>
</p:properties>
</file>

<file path=customXml/itemProps1.xml><?xml version="1.0" encoding="utf-8"?>
<ds:datastoreItem xmlns:ds="http://schemas.openxmlformats.org/officeDocument/2006/customXml" ds:itemID="{86F3D10A-FBA8-42A2-8EAE-A53CEEFCFDD5}"/>
</file>

<file path=customXml/itemProps2.xml><?xml version="1.0" encoding="utf-8"?>
<ds:datastoreItem xmlns:ds="http://schemas.openxmlformats.org/officeDocument/2006/customXml" ds:itemID="{EE59739F-677D-4B3F-B42E-405B66FBD792}"/>
</file>

<file path=customXml/itemProps3.xml><?xml version="1.0" encoding="utf-8"?>
<ds:datastoreItem xmlns:ds="http://schemas.openxmlformats.org/officeDocument/2006/customXml" ds:itemID="{906EDD43-C35C-4095-A449-1AFE9587B07F}"/>
</file>

<file path=customXml/itemProps4.xml><?xml version="1.0" encoding="utf-8"?>
<ds:datastoreItem xmlns:ds="http://schemas.openxmlformats.org/officeDocument/2006/customXml" ds:itemID="{6F650BDB-7A99-416D-9AF6-FC6B319FF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929</Words>
  <Characters>5781</Characters>
  <Application>Microsoft Office Word</Application>
  <DocSecurity>0</DocSecurity>
  <Lines>156</Lines>
  <Paragraphs>113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Deio Llwyd Brunelli (ADDYSG)</dc:creator>
  <cp:lastModifiedBy>Deio Llwyd Brunelli (ADDYSG)</cp:lastModifiedBy>
  <cp:revision>35</cp:revision>
  <dcterms:created xsi:type="dcterms:W3CDTF">2025-05-11T08:47:00Z</dcterms:created>
  <dcterms:modified xsi:type="dcterms:W3CDTF">2026-03-17T07:22:00Z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0x010100886508FB92BA1243A178B8A44CFBA9AA</vt:lpwstr>
  </property>
  <property fmtid="{D5CDD505-2E9C-101B-9397-08002B2CF9AE}" pid="3" name="_dlc_DocIdItemGuid">
    <vt:lpwstr>1b587838-eeb9-4660-925f-d3b6d7ee12a8</vt:lpwstr>
  </property>
</Properties>
</file>